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1A0534E7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B51F2F">
        <w:rPr>
          <w:b/>
          <w:sz w:val="28"/>
          <w:szCs w:val="28"/>
        </w:rPr>
        <w:t xml:space="preserve"> 72</w:t>
      </w:r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4A27ED">
        <w:rPr>
          <w:b/>
          <w:sz w:val="28"/>
          <w:szCs w:val="28"/>
        </w:rPr>
        <w:t>5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550606B6" w14:textId="06E3FEA0" w:rsidR="007D6ABF" w:rsidRDefault="007D6ABF" w:rsidP="007D6ABF">
      <w:pPr>
        <w:jc w:val="both"/>
      </w:pPr>
      <w:r>
        <w:t xml:space="preserve">zawarta w dniu </w:t>
      </w:r>
      <w:r w:rsidR="00AA52A4">
        <w:t>18.04.</w:t>
      </w:r>
      <w:bookmarkStart w:id="0" w:name="_GoBack"/>
      <w:bookmarkEnd w:id="0"/>
      <w:r>
        <w:t>202</w:t>
      </w:r>
      <w:r w:rsidR="004B3165">
        <w:t>5</w:t>
      </w:r>
      <w:r>
        <w:t xml:space="preserve"> r. w Pułtusku 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0AE6FD28" w14:textId="77777777" w:rsidR="002E3E51" w:rsidRDefault="002E3E51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43583EC7" w14:textId="79AA9BEC" w:rsidR="004B7DCF" w:rsidRDefault="00FA66E2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 xml:space="preserve">Dominiką </w:t>
      </w:r>
      <w:proofErr w:type="spellStart"/>
      <w:r>
        <w:rPr>
          <w:rFonts w:eastAsia="Times New Roman" w:cs="Times New Roman"/>
          <w:b/>
          <w:lang w:bidi="ar-SA"/>
        </w:rPr>
        <w:t>Kubalską-Białek</w:t>
      </w:r>
      <w:proofErr w:type="spellEnd"/>
      <w:r w:rsidR="002E3E51">
        <w:rPr>
          <w:rFonts w:eastAsia="Times New Roman" w:cs="Times New Roman"/>
          <w:b/>
          <w:lang w:bidi="ar-SA"/>
        </w:rPr>
        <w:t xml:space="preserve"> </w:t>
      </w:r>
      <w:r w:rsidR="00A973CB" w:rsidRPr="004F306D">
        <w:rPr>
          <w:rFonts w:eastAsia="Times New Roman" w:cs="Times New Roman"/>
          <w:b/>
          <w:lang w:bidi="ar-SA"/>
        </w:rPr>
        <w:t>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 w:rsidR="002E3E51">
        <w:rPr>
          <w:rFonts w:eastAsia="Times New Roman" w:cs="Times New Roman"/>
          <w:lang w:bidi="ar-SA"/>
        </w:rPr>
        <w:t>prowadzącą</w:t>
      </w:r>
      <w:r w:rsidR="004B7DCF">
        <w:rPr>
          <w:rFonts w:eastAsia="Times New Roman" w:cs="Times New Roman"/>
          <w:lang w:bidi="ar-SA"/>
        </w:rPr>
        <w:t xml:space="preserve"> dzi</w:t>
      </w:r>
      <w:r w:rsidR="002E3E51">
        <w:rPr>
          <w:rFonts w:eastAsia="Times New Roman" w:cs="Times New Roman"/>
          <w:lang w:bidi="ar-SA"/>
        </w:rPr>
        <w:t xml:space="preserve">ałalność gospodarczą pod firmą: </w:t>
      </w:r>
      <w:r>
        <w:rPr>
          <w:rFonts w:eastAsia="Times New Roman" w:cs="Times New Roman"/>
          <w:lang w:bidi="ar-SA"/>
        </w:rPr>
        <w:t>Wycena Nieruchomości Dominika Kubalska-Białek</w:t>
      </w:r>
    </w:p>
    <w:p w14:paraId="2B6D2432" w14:textId="54CB3BB0" w:rsidR="004B7DCF" w:rsidRDefault="00FA66E2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ul. Zaruby 11 lok.</w:t>
      </w:r>
      <w:r w:rsidR="00B51F2F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>230, 02-796 Warszawa</w:t>
      </w:r>
    </w:p>
    <w:p w14:paraId="15126C15" w14:textId="37E1E9D3" w:rsidR="004B7DCF" w:rsidRDefault="004B7DCF" w:rsidP="004B7DCF">
      <w:pPr>
        <w:pStyle w:val="Standard"/>
        <w:jc w:val="both"/>
      </w:pPr>
      <w:r>
        <w:t xml:space="preserve">NIP: </w:t>
      </w:r>
      <w:r w:rsidR="00FA66E2">
        <w:t>527-147-62-20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FA66E2">
        <w:rPr>
          <w:rFonts w:eastAsia="Times New Roman" w:cs="Times New Roman"/>
          <w:lang w:bidi="ar-SA"/>
        </w:rPr>
        <w:t>146664008</w:t>
      </w:r>
      <w:r>
        <w:rPr>
          <w:rFonts w:eastAsia="Times New Roman" w:cs="Times New Roman"/>
          <w:lang w:bidi="ar-SA"/>
        </w:rPr>
        <w:t xml:space="preserve">, </w:t>
      </w:r>
      <w:r>
        <w:t xml:space="preserve">Numer uprawnień zawodowych: </w:t>
      </w:r>
      <w:r w:rsidR="00FA66E2">
        <w:t>4144</w:t>
      </w:r>
      <w:r>
        <w:t>,</w:t>
      </w:r>
    </w:p>
    <w:p w14:paraId="7EC913E7" w14:textId="77777777" w:rsidR="004B7DCF" w:rsidRDefault="004B7DCF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1897183D" w14:textId="77777777" w:rsidR="00265F6E" w:rsidRDefault="00265F6E" w:rsidP="004B7DCF">
      <w:pPr>
        <w:pStyle w:val="Standard"/>
        <w:jc w:val="both"/>
        <w:rPr>
          <w:rFonts w:eastAsia="Times New Roman" w:cs="Times New Roman"/>
          <w:color w:val="D5DCE4"/>
          <w:kern w:val="0"/>
          <w:sz w:val="20"/>
          <w:szCs w:val="20"/>
          <w:lang w:bidi="ar-SA"/>
        </w:rPr>
      </w:pP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28B5D3E0" w14:textId="77777777" w:rsidR="00447D09" w:rsidRDefault="00447D09" w:rsidP="00447D09">
      <w:pPr>
        <w:jc w:val="both"/>
      </w:pPr>
      <w:r>
        <w:t>Na podstawie art. 40 ust. 3 pkt 3 ustawy z dnia 17 maja 1989 r. - Prawo geodezyjne                            i kartograficzne (Dz. U. z 2024 r. poz. 1151, ze zm.),  § 5  rozporządzenia Ministra Rozwoju, Pracy i Technologii z dnia 2 kwietnia 2021 r. w sprawie organizacji i trybu prowadzenia państwowego zasobu geodezyjnego i kartograficznego (Dz. U. poz. 820, ze zm.),</w:t>
      </w:r>
      <w:r>
        <w:rPr>
          <w:lang w:eastAsia="pl-PL"/>
        </w:rPr>
        <w:t xml:space="preserve"> </w:t>
      </w:r>
      <w:r>
        <w:rPr>
          <w:lang w:eastAsia="pl-PL"/>
        </w:rPr>
        <w:br/>
        <w:t xml:space="preserve">w zw. z art. 9 i 12 ustawy z dnia 4 marca 2010 r. o infrastrukturze informacji przestrzennej </w:t>
      </w:r>
      <w:r>
        <w:rPr>
          <w:lang w:eastAsia="pl-PL"/>
        </w:rPr>
        <w:br/>
        <w:t>(</w:t>
      </w:r>
      <w:r>
        <w:t xml:space="preserve">Dz. U. z 2025 </w:t>
      </w:r>
      <w:r w:rsidRPr="00A973CB">
        <w:t xml:space="preserve">r. poz. </w:t>
      </w:r>
      <w:r>
        <w:t>242),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51E39FD8" w14:textId="77777777" w:rsidR="00E67349" w:rsidRDefault="00E67349" w:rsidP="00E67349">
      <w:pPr>
        <w:tabs>
          <w:tab w:val="left" w:pos="360"/>
        </w:tabs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lastRenderedPageBreak/>
        <w:t>§3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1E9B8534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 xml:space="preserve">Zgłaszającemu zostaną przydzielone login oraz hasło, aktywowane przez administratora serwisu w terminie 7 dni od daty zawarcia niniejszej umowy, które zostaną przesłane na adres e-mail: </w:t>
      </w:r>
      <w:r w:rsidR="00FA66E2">
        <w:t>dominikakb@op.pl</w:t>
      </w:r>
      <w:r w:rsidR="001578D9">
        <w:t>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6D2C2CC0" w14:textId="77777777" w:rsidR="00265F6E" w:rsidRDefault="00265F6E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lastRenderedPageBreak/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47883269" w14:textId="4F02D03F" w:rsidR="00265F6E" w:rsidRDefault="00265F6E" w:rsidP="00265F6E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Niniejszą Umowę sporządzono w trzech jednobrzmiących egzemplarzach, z których dwa otrzymuje Udostępniający i jeden egzemplarz Zgłaszający.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6A53A28A" w14:textId="77777777" w:rsidR="002B5FF6" w:rsidRDefault="002B5FF6" w:rsidP="00585C7A">
      <w:pPr>
        <w:jc w:val="center"/>
        <w:rPr>
          <w:b/>
        </w:rPr>
      </w:pPr>
    </w:p>
    <w:p w14:paraId="39FBD329" w14:textId="77777777" w:rsidR="00265F6E" w:rsidRDefault="00265F6E" w:rsidP="00585C7A">
      <w:pPr>
        <w:jc w:val="center"/>
        <w:rPr>
          <w:b/>
        </w:rPr>
      </w:pPr>
    </w:p>
    <w:p w14:paraId="0CE0904F" w14:textId="77777777" w:rsidR="00265F6E" w:rsidRDefault="00265F6E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2CEB5073" w14:textId="1E0CD3F5" w:rsidR="004A27ED" w:rsidRPr="00585C7A" w:rsidRDefault="004A27ED">
      <w:pPr>
        <w:spacing w:line="360" w:lineRule="auto"/>
        <w:rPr>
          <w:i/>
          <w:sz w:val="18"/>
          <w:szCs w:val="18"/>
        </w:rPr>
      </w:pPr>
    </w:p>
    <w:sectPr w:rsidR="004A27ED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81A33"/>
    <w:rsid w:val="00117271"/>
    <w:rsid w:val="001578D9"/>
    <w:rsid w:val="001A3D16"/>
    <w:rsid w:val="001B410D"/>
    <w:rsid w:val="001B5E9C"/>
    <w:rsid w:val="001E5468"/>
    <w:rsid w:val="00211D5C"/>
    <w:rsid w:val="00265F6E"/>
    <w:rsid w:val="0027503C"/>
    <w:rsid w:val="002B5FF6"/>
    <w:rsid w:val="002E11EA"/>
    <w:rsid w:val="002E3E51"/>
    <w:rsid w:val="00362EC5"/>
    <w:rsid w:val="004321AE"/>
    <w:rsid w:val="00447D09"/>
    <w:rsid w:val="00464819"/>
    <w:rsid w:val="00490567"/>
    <w:rsid w:val="00495FB2"/>
    <w:rsid w:val="004A27ED"/>
    <w:rsid w:val="004B1EAC"/>
    <w:rsid w:val="004B3165"/>
    <w:rsid w:val="004B4622"/>
    <w:rsid w:val="004B7DCF"/>
    <w:rsid w:val="004C1669"/>
    <w:rsid w:val="004C6634"/>
    <w:rsid w:val="004D64EC"/>
    <w:rsid w:val="004F306D"/>
    <w:rsid w:val="0050417B"/>
    <w:rsid w:val="00507836"/>
    <w:rsid w:val="00523DAD"/>
    <w:rsid w:val="00585C7A"/>
    <w:rsid w:val="005F77F3"/>
    <w:rsid w:val="006D4E8B"/>
    <w:rsid w:val="0070695F"/>
    <w:rsid w:val="00743DAF"/>
    <w:rsid w:val="007D6ABF"/>
    <w:rsid w:val="007E0797"/>
    <w:rsid w:val="008005C0"/>
    <w:rsid w:val="00813AA2"/>
    <w:rsid w:val="00842922"/>
    <w:rsid w:val="008A33BE"/>
    <w:rsid w:val="008B739F"/>
    <w:rsid w:val="00921A52"/>
    <w:rsid w:val="0094200A"/>
    <w:rsid w:val="009A0D88"/>
    <w:rsid w:val="009C6626"/>
    <w:rsid w:val="00A43982"/>
    <w:rsid w:val="00A44748"/>
    <w:rsid w:val="00A973CB"/>
    <w:rsid w:val="00AA52A4"/>
    <w:rsid w:val="00AF31D1"/>
    <w:rsid w:val="00B3186A"/>
    <w:rsid w:val="00B51F2F"/>
    <w:rsid w:val="00B84EBF"/>
    <w:rsid w:val="00BA77E5"/>
    <w:rsid w:val="00BB0C3C"/>
    <w:rsid w:val="00BB3A0B"/>
    <w:rsid w:val="00C26BC4"/>
    <w:rsid w:val="00C6070C"/>
    <w:rsid w:val="00CB6C1A"/>
    <w:rsid w:val="00CC25DA"/>
    <w:rsid w:val="00D2286F"/>
    <w:rsid w:val="00D7376E"/>
    <w:rsid w:val="00D96C5D"/>
    <w:rsid w:val="00D97499"/>
    <w:rsid w:val="00DB795F"/>
    <w:rsid w:val="00DC3D63"/>
    <w:rsid w:val="00DF1300"/>
    <w:rsid w:val="00E6007A"/>
    <w:rsid w:val="00E67349"/>
    <w:rsid w:val="00E7519F"/>
    <w:rsid w:val="00E84BC8"/>
    <w:rsid w:val="00E900E5"/>
    <w:rsid w:val="00E9648B"/>
    <w:rsid w:val="00ED71E4"/>
    <w:rsid w:val="00EF50B8"/>
    <w:rsid w:val="00F031F1"/>
    <w:rsid w:val="00FA66E2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1052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73</cp:revision>
  <cp:lastPrinted>2025-04-23T07:33:00Z</cp:lastPrinted>
  <dcterms:created xsi:type="dcterms:W3CDTF">2020-10-16T09:16:00Z</dcterms:created>
  <dcterms:modified xsi:type="dcterms:W3CDTF">2025-04-24T06:48:00Z</dcterms:modified>
</cp:coreProperties>
</file>