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20888" w14:textId="573D6B8B" w:rsidR="00A973CB" w:rsidRDefault="007E0797" w:rsidP="00A97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</w:t>
      </w:r>
      <w:r w:rsidR="002B5FF6">
        <w:rPr>
          <w:b/>
          <w:sz w:val="28"/>
          <w:szCs w:val="28"/>
        </w:rPr>
        <w:t xml:space="preserve"> 235</w:t>
      </w:r>
      <w:r w:rsidR="0070695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D96C5D">
        <w:rPr>
          <w:b/>
          <w:sz w:val="28"/>
          <w:szCs w:val="28"/>
        </w:rPr>
        <w:t>4</w:t>
      </w:r>
    </w:p>
    <w:p w14:paraId="41DDF9A9" w14:textId="27D81E2C" w:rsidR="00A973CB" w:rsidRDefault="00A973CB" w:rsidP="00A973CB">
      <w:pPr>
        <w:jc w:val="center"/>
        <w:rPr>
          <w:b/>
        </w:rPr>
      </w:pPr>
      <w:r>
        <w:rPr>
          <w:b/>
          <w:sz w:val="28"/>
          <w:szCs w:val="28"/>
        </w:rPr>
        <w:t xml:space="preserve">dotycząca udostępnienia </w:t>
      </w:r>
      <w:r w:rsidR="00D7376E">
        <w:rPr>
          <w:b/>
          <w:sz w:val="28"/>
          <w:szCs w:val="28"/>
        </w:rPr>
        <w:t>danych z Rejestru Cen</w:t>
      </w:r>
      <w:r>
        <w:rPr>
          <w:b/>
          <w:sz w:val="28"/>
          <w:szCs w:val="28"/>
        </w:rPr>
        <w:t xml:space="preserve"> Nieruchomości drogą elektroniczną</w:t>
      </w:r>
    </w:p>
    <w:p w14:paraId="7BBFA155" w14:textId="77777777" w:rsidR="00A973CB" w:rsidRDefault="00A973CB" w:rsidP="00A973CB">
      <w:pPr>
        <w:jc w:val="center"/>
        <w:rPr>
          <w:b/>
        </w:rPr>
      </w:pPr>
    </w:p>
    <w:p w14:paraId="019D2B06" w14:textId="77777777" w:rsidR="00A973CB" w:rsidRDefault="00A973CB" w:rsidP="00A973CB">
      <w:pPr>
        <w:jc w:val="both"/>
      </w:pPr>
    </w:p>
    <w:p w14:paraId="1AE2C29D" w14:textId="006266E7" w:rsidR="00464819" w:rsidRDefault="00464819" w:rsidP="00464819">
      <w:pPr>
        <w:jc w:val="both"/>
      </w:pPr>
      <w:r>
        <w:t>zawarta</w:t>
      </w:r>
      <w:r w:rsidRPr="00A67963">
        <w:t xml:space="preserve"> </w:t>
      </w:r>
      <w:r>
        <w:t>pomiędzy:</w:t>
      </w:r>
    </w:p>
    <w:p w14:paraId="42C55EB1" w14:textId="77777777" w:rsidR="004F306D" w:rsidRDefault="004F306D" w:rsidP="00A973CB">
      <w:pPr>
        <w:jc w:val="both"/>
      </w:pPr>
    </w:p>
    <w:p w14:paraId="57904415" w14:textId="77777777" w:rsidR="00A973CB" w:rsidRPr="004F306D" w:rsidRDefault="00A973CB" w:rsidP="00A973CB">
      <w:pPr>
        <w:rPr>
          <w:b/>
        </w:rPr>
      </w:pPr>
      <w:r w:rsidRPr="004F306D">
        <w:rPr>
          <w:b/>
        </w:rPr>
        <w:t xml:space="preserve">Skarbem Państwa - Starostą Pułtuskim Janem Zalewskim  </w:t>
      </w:r>
    </w:p>
    <w:p w14:paraId="5490AC88" w14:textId="77777777" w:rsidR="00A973CB" w:rsidRDefault="00A973CB" w:rsidP="00A973CB">
      <w:pPr>
        <w:rPr>
          <w:sz w:val="8"/>
          <w:szCs w:val="8"/>
        </w:rPr>
      </w:pPr>
      <w:r>
        <w:t>zwanym dalej  „</w:t>
      </w:r>
      <w:r>
        <w:rPr>
          <w:b/>
          <w:bCs/>
        </w:rPr>
        <w:t>Udostępniającym</w:t>
      </w:r>
      <w:r>
        <w:t xml:space="preserve">” </w:t>
      </w:r>
    </w:p>
    <w:p w14:paraId="4D37C242" w14:textId="77777777" w:rsidR="00A973CB" w:rsidRDefault="00A973CB" w:rsidP="00A973CB">
      <w:pPr>
        <w:jc w:val="both"/>
        <w:rPr>
          <w:sz w:val="8"/>
          <w:szCs w:val="8"/>
        </w:rPr>
      </w:pPr>
    </w:p>
    <w:p w14:paraId="68B32C10" w14:textId="77777777" w:rsidR="00BA77E5" w:rsidRDefault="00BA77E5" w:rsidP="00A973CB">
      <w:pPr>
        <w:jc w:val="both"/>
        <w:rPr>
          <w:sz w:val="8"/>
          <w:szCs w:val="8"/>
        </w:rPr>
      </w:pPr>
    </w:p>
    <w:p w14:paraId="6F244A8C" w14:textId="77777777" w:rsidR="00A973CB" w:rsidRDefault="00A973CB" w:rsidP="00A973CB">
      <w:pPr>
        <w:jc w:val="both"/>
      </w:pPr>
      <w:r>
        <w:t>a</w:t>
      </w:r>
    </w:p>
    <w:p w14:paraId="5E4CBE44" w14:textId="77777777" w:rsidR="00A973CB" w:rsidRDefault="00A973CB" w:rsidP="00A973CB">
      <w:pPr>
        <w:pStyle w:val="Standard"/>
        <w:rPr>
          <w:rFonts w:eastAsia="Times New Roman" w:cs="Times New Roman"/>
          <w:lang w:bidi="ar-SA"/>
        </w:rPr>
      </w:pPr>
    </w:p>
    <w:p w14:paraId="43583EC7" w14:textId="3B6B64F1" w:rsidR="004B7DCF" w:rsidRDefault="004B1EAC" w:rsidP="004B7DCF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b/>
          <w:lang w:bidi="ar-SA"/>
        </w:rPr>
        <w:t>Joanną Bonda</w:t>
      </w:r>
      <w:r w:rsidR="00A973CB" w:rsidRPr="004F306D">
        <w:rPr>
          <w:rFonts w:eastAsia="Times New Roman" w:cs="Times New Roman"/>
          <w:b/>
          <w:lang w:bidi="ar-SA"/>
        </w:rPr>
        <w:t xml:space="preserve"> - rzeczoznawcą majątkowym</w:t>
      </w:r>
      <w:r w:rsidR="00842922">
        <w:rPr>
          <w:rFonts w:eastAsia="Times New Roman" w:cs="Times New Roman"/>
          <w:lang w:bidi="ar-SA"/>
        </w:rPr>
        <w:t xml:space="preserve">, </w:t>
      </w:r>
      <w:r w:rsidR="00B84EBF">
        <w:rPr>
          <w:rFonts w:eastAsia="Times New Roman" w:cs="Times New Roman"/>
          <w:lang w:bidi="ar-SA"/>
        </w:rPr>
        <w:t>prowadzącą</w:t>
      </w:r>
      <w:r w:rsidR="004B7DCF">
        <w:rPr>
          <w:rFonts w:eastAsia="Times New Roman" w:cs="Times New Roman"/>
          <w:lang w:bidi="ar-SA"/>
        </w:rPr>
        <w:t xml:space="preserve"> działalność gospodarczą pod firmą: </w:t>
      </w:r>
      <w:r>
        <w:rPr>
          <w:rFonts w:eastAsia="Times New Roman" w:cs="Times New Roman"/>
          <w:lang w:bidi="ar-SA"/>
        </w:rPr>
        <w:t>Joanna Bonda</w:t>
      </w:r>
    </w:p>
    <w:p w14:paraId="2B6D2432" w14:textId="715A6FC3" w:rsidR="004B7DCF" w:rsidRDefault="004B1EAC" w:rsidP="004B7DCF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ul. Obrzeżna 4/28, 02-691 Warszawa</w:t>
      </w:r>
    </w:p>
    <w:p w14:paraId="15126C15" w14:textId="6B8461F0" w:rsidR="004B7DCF" w:rsidRDefault="004B7DCF" w:rsidP="004B7DCF">
      <w:pPr>
        <w:pStyle w:val="Standard"/>
        <w:jc w:val="both"/>
      </w:pPr>
      <w:r>
        <w:t xml:space="preserve">NIP: </w:t>
      </w:r>
      <w:r w:rsidR="004B1EAC">
        <w:t>544-147-73-37</w:t>
      </w:r>
      <w:r>
        <w:t xml:space="preserve">, </w:t>
      </w:r>
      <w:r>
        <w:rPr>
          <w:rFonts w:eastAsia="Times New Roman" w:cs="Times New Roman"/>
          <w:lang w:bidi="ar-SA"/>
        </w:rPr>
        <w:t xml:space="preserve">REGON: </w:t>
      </w:r>
      <w:r w:rsidR="004B1EAC">
        <w:rPr>
          <w:rFonts w:eastAsia="Times New Roman" w:cs="Times New Roman"/>
          <w:lang w:bidi="ar-SA"/>
        </w:rPr>
        <w:t>200393298</w:t>
      </w:r>
      <w:r>
        <w:rPr>
          <w:rFonts w:eastAsia="Times New Roman" w:cs="Times New Roman"/>
          <w:lang w:bidi="ar-SA"/>
        </w:rPr>
        <w:t xml:space="preserve">, </w:t>
      </w:r>
      <w:r>
        <w:t xml:space="preserve">Numer uprawnień zawodowych: </w:t>
      </w:r>
      <w:r w:rsidR="004B1EAC">
        <w:t>5873</w:t>
      </w:r>
      <w:r>
        <w:t>,</w:t>
      </w:r>
    </w:p>
    <w:p w14:paraId="7EC913E7" w14:textId="77777777" w:rsidR="004B7DCF" w:rsidRDefault="004B7DCF" w:rsidP="004B7DCF">
      <w:pPr>
        <w:pStyle w:val="Standard"/>
        <w:jc w:val="both"/>
        <w:rPr>
          <w:rFonts w:eastAsia="Times New Roman" w:cs="Times New Roman"/>
          <w:lang w:bidi="ar-SA"/>
        </w:rPr>
      </w:pPr>
      <w:r>
        <w:t>zwany dalej „</w:t>
      </w:r>
      <w:r>
        <w:rPr>
          <w:b/>
          <w:bCs/>
        </w:rPr>
        <w:t>Zgłaszającym”</w:t>
      </w:r>
      <w:r>
        <w:t>.</w:t>
      </w:r>
    </w:p>
    <w:p w14:paraId="030D808E" w14:textId="77777777" w:rsidR="004B7DCF" w:rsidRDefault="004B7DCF" w:rsidP="004B7DCF">
      <w:pPr>
        <w:spacing w:line="360" w:lineRule="auto"/>
        <w:jc w:val="both"/>
        <w:rPr>
          <w:color w:val="D5DCE4"/>
          <w:sz w:val="20"/>
          <w:szCs w:val="20"/>
        </w:rPr>
      </w:pPr>
    </w:p>
    <w:p w14:paraId="38096FF9" w14:textId="77777777" w:rsidR="004B7DCF" w:rsidRDefault="004B7DCF" w:rsidP="004B7DCF">
      <w:pPr>
        <w:jc w:val="both"/>
      </w:pPr>
      <w:r w:rsidRPr="000B6B85">
        <w:t>Datą zawarcia niniejszej umowy jest dzień, w którym zosta</w:t>
      </w:r>
      <w:r>
        <w:t xml:space="preserve">ł złożony ostatni podpis Strony  </w:t>
      </w:r>
      <w:r w:rsidRPr="000B6B85">
        <w:t>Umowy.</w:t>
      </w:r>
    </w:p>
    <w:p w14:paraId="318EF245" w14:textId="767360DF" w:rsidR="00A973CB" w:rsidRDefault="00A973CB" w:rsidP="004B7DCF">
      <w:pPr>
        <w:pStyle w:val="Standard"/>
        <w:jc w:val="both"/>
      </w:pPr>
      <w:r>
        <w:rPr>
          <w:color w:val="D5DCE4"/>
        </w:rPr>
        <w:t>`</w:t>
      </w:r>
      <w:r>
        <w:t xml:space="preserve"> </w:t>
      </w:r>
    </w:p>
    <w:p w14:paraId="5B1A2210" w14:textId="2E7E5503" w:rsidR="00E67349" w:rsidRDefault="00E67349" w:rsidP="00E67349">
      <w:pPr>
        <w:jc w:val="both"/>
      </w:pPr>
      <w:r>
        <w:t xml:space="preserve">Na podstawie art. 40 ust. 3 pkt 3 ustawy z dnia 17 maja 1989 r. - Prawo geodezyjne                            i kartograficzne </w:t>
      </w:r>
      <w:r w:rsidR="00813AA2">
        <w:t>(Dz. U. z 202</w:t>
      </w:r>
      <w:r w:rsidR="00B84EBF">
        <w:t>4</w:t>
      </w:r>
      <w:r w:rsidR="00813AA2">
        <w:t xml:space="preserve"> r. poz. 1</w:t>
      </w:r>
      <w:r w:rsidR="00B84EBF">
        <w:t>151</w:t>
      </w:r>
      <w:r w:rsidR="002E11EA">
        <w:t>, ze zm.</w:t>
      </w:r>
      <w:r w:rsidR="00813AA2">
        <w:t xml:space="preserve">), </w:t>
      </w:r>
      <w:r>
        <w:t xml:space="preserve"> § 5  rozporządzenia Ministra Rozwoju, Pracy i Technologii z dnia 2 kwietnia 2021 r. w sprawie organizacji i trybu prowadzenia państwowego zasobu geodezyjnego i kartograficznego (Dz. U. poz. 820),</w:t>
      </w:r>
      <w:r>
        <w:rPr>
          <w:lang w:eastAsia="pl-PL"/>
        </w:rPr>
        <w:t xml:space="preserve"> w zw. z art. 9 i 12 ustawy z dnia 4 marca 2010 r. o infrastrukturze informacji przestrzennej (</w:t>
      </w:r>
      <w:r>
        <w:t xml:space="preserve">Dz. U. z 2021 </w:t>
      </w:r>
      <w:r w:rsidRPr="00A973CB">
        <w:t xml:space="preserve">r. </w:t>
      </w:r>
      <w:r w:rsidR="002E11EA">
        <w:br/>
      </w:r>
      <w:r w:rsidRPr="00A973CB">
        <w:t xml:space="preserve">poz. </w:t>
      </w:r>
      <w:r>
        <w:t>214),</w:t>
      </w:r>
      <w:r w:rsidRPr="00A973CB">
        <w:t xml:space="preserve"> </w:t>
      </w:r>
      <w:r>
        <w:t xml:space="preserve">zawarto umowę o treści: </w:t>
      </w:r>
    </w:p>
    <w:p w14:paraId="644BA052" w14:textId="77777777" w:rsidR="00A973CB" w:rsidRDefault="00A973CB" w:rsidP="00A973CB">
      <w:pPr>
        <w:spacing w:line="360" w:lineRule="auto"/>
        <w:jc w:val="both"/>
      </w:pPr>
    </w:p>
    <w:p w14:paraId="78A8B67F" w14:textId="77777777" w:rsidR="00E67349" w:rsidRDefault="00E67349" w:rsidP="00E67349">
      <w:pPr>
        <w:jc w:val="center"/>
      </w:pPr>
      <w:r>
        <w:t>§1</w:t>
      </w:r>
    </w:p>
    <w:p w14:paraId="7B6E0EBC" w14:textId="77777777" w:rsidR="00E67349" w:rsidRDefault="00E67349" w:rsidP="00E67349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Przedmiotem niniejszej umowy jest udostępnienie Zgłaszającemu możliwości korzystania z serwisu znajdującego się w domenie internetowej, pod adresem:</w:t>
      </w:r>
    </w:p>
    <w:p w14:paraId="48383204" w14:textId="77777777" w:rsidR="00E67349" w:rsidRDefault="00E67349" w:rsidP="00E67349">
      <w:pPr>
        <w:tabs>
          <w:tab w:val="left" w:pos="360"/>
        </w:tabs>
        <w:ind w:left="360"/>
        <w:jc w:val="both"/>
      </w:pPr>
      <w:r>
        <w:t xml:space="preserve"> https://powiatpultuski.geoportal2.pl zwanym dalej </w:t>
      </w:r>
      <w:r>
        <w:rPr>
          <w:b/>
          <w:bCs/>
        </w:rPr>
        <w:t>serwisem</w:t>
      </w:r>
      <w:r>
        <w:t xml:space="preserve">. </w:t>
      </w:r>
    </w:p>
    <w:p w14:paraId="2EE396B3" w14:textId="77777777" w:rsidR="00E67349" w:rsidRDefault="00E67349" w:rsidP="00E67349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Zgłaszającemu w serwisie zostają udostępnione następujące usługi:</w:t>
      </w:r>
    </w:p>
    <w:p w14:paraId="6C19234C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przekazywanie wniosków o udostępnienie danych o transakcjach zawartych     w bazie rejestru cen i wartości nieruchomości,</w:t>
      </w:r>
    </w:p>
    <w:p w14:paraId="1B6C0562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potwierdzenie przyjęcia wniosków w systemie ośrodek,</w:t>
      </w:r>
    </w:p>
    <w:p w14:paraId="1A17544D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wysyłanie zapytań generowanych przez zgłaszającego dotyczących udostępnianych transakcji z Rejestru Cen Nieruchomości;</w:t>
      </w:r>
    </w:p>
    <w:p w14:paraId="0C09BD55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pobieranie transakcji zawartych w bazie rejestru cen i wartości nieruchomości po zarejestrowaniu wniosku,</w:t>
      </w:r>
    </w:p>
    <w:p w14:paraId="6CB1118F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wysyłanie potwierdzenia opłaty przez zgłaszającego,</w:t>
      </w:r>
    </w:p>
    <w:p w14:paraId="5FFB972E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udostępnienie pełnych danych odnośnie cen wybranych transakcji zawartych            w bazie rejestru cen i wartości nieruchomości. </w:t>
      </w:r>
    </w:p>
    <w:p w14:paraId="51E39FD8" w14:textId="77777777" w:rsidR="00E67349" w:rsidRDefault="00E67349" w:rsidP="00E67349">
      <w:pPr>
        <w:tabs>
          <w:tab w:val="left" w:pos="360"/>
        </w:tabs>
      </w:pPr>
    </w:p>
    <w:p w14:paraId="2477FD08" w14:textId="77777777" w:rsidR="00E67349" w:rsidRDefault="00E67349" w:rsidP="00E67349">
      <w:pPr>
        <w:tabs>
          <w:tab w:val="left" w:pos="360"/>
        </w:tabs>
        <w:jc w:val="center"/>
      </w:pPr>
      <w:r>
        <w:t>§2</w:t>
      </w:r>
    </w:p>
    <w:p w14:paraId="2A32F466" w14:textId="77777777" w:rsidR="00E67349" w:rsidRDefault="00E67349" w:rsidP="00E67349">
      <w:pPr>
        <w:numPr>
          <w:ilvl w:val="0"/>
          <w:numId w:val="3"/>
        </w:numPr>
        <w:ind w:left="426" w:hanging="426"/>
        <w:jc w:val="both"/>
      </w:pPr>
      <w:r>
        <w:t>Niniejsza umowa  umożliwia dostęp Zgłaszającemu do serwisu https://powiatpultuski.geoportal2.pl na czas nieokreślony (pod warunkiem nieprzerwanego prowadzenia działalności gospodarczej w dziedzinie wyceny nieruchomości).</w:t>
      </w:r>
    </w:p>
    <w:p w14:paraId="7FD6B462" w14:textId="77777777" w:rsidR="00E67349" w:rsidRDefault="00E67349" w:rsidP="00E67349">
      <w:pPr>
        <w:numPr>
          <w:ilvl w:val="0"/>
          <w:numId w:val="3"/>
        </w:numPr>
        <w:ind w:left="426" w:hanging="426"/>
        <w:jc w:val="both"/>
      </w:pPr>
      <w:r>
        <w:lastRenderedPageBreak/>
        <w:t>Zgłaszający zobowiązany jest do niezwłocznego – w terminie do 3 dni – poinformowania Udostępniającego, bez względu na przyczynę, o zaprzestaniu lub zawieszeniu prowadzenia działalności gospodarczej.</w:t>
      </w:r>
    </w:p>
    <w:p w14:paraId="6AD310CE" w14:textId="77777777" w:rsidR="00E67349" w:rsidRDefault="00E67349" w:rsidP="00E67349">
      <w:pPr>
        <w:jc w:val="center"/>
      </w:pPr>
      <w:r>
        <w:t>§3</w:t>
      </w:r>
    </w:p>
    <w:p w14:paraId="3E389CC2" w14:textId="77777777" w:rsidR="00E67349" w:rsidRDefault="00E67349" w:rsidP="00E67349">
      <w:pPr>
        <w:numPr>
          <w:ilvl w:val="0"/>
          <w:numId w:val="4"/>
        </w:numPr>
        <w:jc w:val="both"/>
      </w:pPr>
      <w:r>
        <w:t xml:space="preserve">Zgłaszający oświadcza, iż zobowiązuje się wykorzystać dostęp do serwisu  https://powiatpultuski.geoportal2.pl wyłącznie na użytek wykonywanych przez siebie prac, objętych wnioskiem opisanym w § 1 ust. 2 pkt 1 , bez możliwości rozpowszechniania </w:t>
      </w:r>
      <w:r>
        <w:br/>
        <w:t>i udostępniania pozyskanych dokumentów i informacji oraz cesji przedmiotu umowy na rzecz osób trzecich.</w:t>
      </w:r>
    </w:p>
    <w:p w14:paraId="1CE283F0" w14:textId="77777777" w:rsidR="00E67349" w:rsidRDefault="00E67349" w:rsidP="00E67349">
      <w:pPr>
        <w:numPr>
          <w:ilvl w:val="0"/>
          <w:numId w:val="4"/>
        </w:numPr>
        <w:jc w:val="both"/>
      </w:pPr>
      <w:r>
        <w:t xml:space="preserve">Zgłaszający przyjmuje do wiadomości, że wszystkie podejmowane przez niego działania </w:t>
      </w:r>
      <w:r>
        <w:br/>
        <w:t xml:space="preserve">w serwisie https://powiatpultuski.geoportal2.pl są automatycznie rejestrowane </w:t>
      </w:r>
      <w:r>
        <w:br/>
        <w:t xml:space="preserve">i zapisywane w historii jego konta. </w:t>
      </w:r>
    </w:p>
    <w:p w14:paraId="38EC5046" w14:textId="77777777" w:rsidR="00E67349" w:rsidRDefault="00E67349" w:rsidP="00E67349">
      <w:pPr>
        <w:jc w:val="center"/>
      </w:pPr>
    </w:p>
    <w:p w14:paraId="5CD06F36" w14:textId="77777777" w:rsidR="00E67349" w:rsidRDefault="00E67349" w:rsidP="00E67349">
      <w:pPr>
        <w:jc w:val="center"/>
      </w:pPr>
      <w:r>
        <w:t>§4</w:t>
      </w:r>
    </w:p>
    <w:p w14:paraId="43474608" w14:textId="0DD5AA90" w:rsidR="00E67349" w:rsidRDefault="00E67349" w:rsidP="00E67349">
      <w:pPr>
        <w:numPr>
          <w:ilvl w:val="0"/>
          <w:numId w:val="5"/>
        </w:numPr>
        <w:ind w:left="360"/>
        <w:jc w:val="both"/>
        <w:rPr>
          <w:color w:val="2E74B5"/>
        </w:rPr>
      </w:pPr>
      <w:r>
        <w:t xml:space="preserve">Zgłaszającemu zostaną przydzielone login oraz hasło, aktywowane przez administratora serwisu w terminie 7 dni od daty zawarcia niniejszej umowy, które zostaną przesłane na adres e-mail: </w:t>
      </w:r>
      <w:r w:rsidR="004B1EAC">
        <w:t>bonda.joanna@gmial.com</w:t>
      </w:r>
      <w:r w:rsidR="004B7DCF">
        <w:t>.</w:t>
      </w:r>
    </w:p>
    <w:p w14:paraId="20566B76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>Zgłaszający, po zalogowaniu do w/w serwisu ma możliwość zmiany hasła dostępowego.</w:t>
      </w:r>
    </w:p>
    <w:p w14:paraId="2E655D71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>Trzykrotne wprowadzenie błędnego hasła blokuje dostęp do serwisu. Odblokowanie konta Zgłaszającego następuje po kontakcie z administratorem serwisu za pośrednictwem poczty e-mail d.biegala@powiatpultuski.pl  lub pod numerem telefonu 23 306 71 51.</w:t>
      </w:r>
    </w:p>
    <w:p w14:paraId="01BE8E26" w14:textId="6E729936" w:rsidR="00E67349" w:rsidRDefault="00E67349" w:rsidP="00E67349">
      <w:pPr>
        <w:numPr>
          <w:ilvl w:val="0"/>
          <w:numId w:val="5"/>
        </w:numPr>
        <w:ind w:left="360"/>
        <w:jc w:val="both"/>
      </w:pPr>
      <w:r>
        <w:t>W sytuacji, w której dostępne w serwisie materiały pozostają nieaktualne, niezbędnym jest kontakt z Wydziałem Geodezji i Gospodarki Nieruchomościami w Pułtusku, ul. Marii Skłodowskiej-Curie 11, lub pod numerem telefon</w:t>
      </w:r>
      <w:r>
        <w:rPr>
          <w:color w:val="0D0D0D"/>
        </w:rPr>
        <w:t>u:</w:t>
      </w:r>
      <w:r>
        <w:rPr>
          <w:color w:val="FF0000"/>
        </w:rPr>
        <w:t xml:space="preserve"> </w:t>
      </w:r>
      <w:r>
        <w:rPr>
          <w:color w:val="0D0D0D"/>
        </w:rPr>
        <w:t>23 306 71 51</w:t>
      </w:r>
      <w:r>
        <w:t xml:space="preserve">, bądź adresem </w:t>
      </w:r>
      <w:r w:rsidR="004B7DCF">
        <w:br/>
      </w:r>
      <w:r>
        <w:t>e-mail: d.biegala</w:t>
      </w:r>
      <w:r>
        <w:rPr>
          <w:color w:val="0D0D0D"/>
        </w:rPr>
        <w:t>@powiatpultuski.pl.</w:t>
      </w:r>
    </w:p>
    <w:p w14:paraId="065FEFF8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 xml:space="preserve">Wypełnienie i zatwierdzenie formularza wniosku o dane z Rejestru Cen Nieruchomości </w:t>
      </w:r>
      <w:r>
        <w:br/>
        <w:t>w serwisie równoznaczne jest z jego zgłoszeniem w Wydziale Geodezji i Gospodarki Nieruchomościami w Pułtusku i skutkuje automatycznym powstaniem zobowiązań finansowych Zgłaszającego względem Udostępniającego wynikających z przepisów prawa.</w:t>
      </w:r>
    </w:p>
    <w:p w14:paraId="2985BE5C" w14:textId="77777777" w:rsidR="00E67349" w:rsidRDefault="00E67349" w:rsidP="00E67349">
      <w:pPr>
        <w:jc w:val="both"/>
      </w:pPr>
    </w:p>
    <w:p w14:paraId="0AE4A1EA" w14:textId="77777777" w:rsidR="00E67349" w:rsidRDefault="00E67349" w:rsidP="00E67349">
      <w:pPr>
        <w:jc w:val="center"/>
      </w:pPr>
      <w:r>
        <w:t>§ 5</w:t>
      </w:r>
    </w:p>
    <w:p w14:paraId="002431B7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Udostępniający, jako administrator danych osobowych, powierza Zgłaszającemu przetwarzanie danych osobowych udostępnionych w ramach niniejszej umowy.</w:t>
      </w:r>
    </w:p>
    <w:p w14:paraId="0793EEF2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Umowa nie upoważnia Zgłaszającego do udostępnienia innym podmiotom danych osobowych, udostępnionych na podstawie niniejszej umowy.</w:t>
      </w:r>
    </w:p>
    <w:p w14:paraId="51427140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Dane osobowe są powierzone Zgłaszającemu wyłącznie do przetwarzania w celu wykonania wyceny nieruchomości.</w:t>
      </w:r>
    </w:p>
    <w:p w14:paraId="7CFF7EB7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zobowiązuje się do przetwarzania danych osobowych powierzonych na podstawie niniejszej umowy zgodnie z przepisami o ochronie danych osobowych. </w:t>
      </w:r>
    </w:p>
    <w:p w14:paraId="70AD1CF3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Przed rozpoczęciem prac, związanych z przetwarzaniem danych osobowych Zgłaszający zobowiązuje się zastosować środki organizacyjne dla zapewnienia właściwej ochrony powierzonych do przetwarzania danych osobowych a w szczególności zabezpieczenia danych przed ich dalszym udostępnieniem, w tym udostępnieniem osobom nieupoważnionym, ich uszkodzeniem lub zniszczeniem.</w:t>
      </w:r>
    </w:p>
    <w:p w14:paraId="3C3C9AD3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Zgłaszający niezwłocznie poinformuje Udostępniającego o wszelkich przypadkach naruszenia obowiązków Zgłaszającego dotyczących ochrony powierzonych danych osobowych, naruszenia tajemnicy tych danych osobowych lub ich niewłaściwego wykorzystania.</w:t>
      </w:r>
    </w:p>
    <w:p w14:paraId="7C0C76ED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lastRenderedPageBreak/>
        <w:t xml:space="preserve">Zgłaszający odpowiada za wszelkie szkody, jakie powstaną wobec Udostępniającego lub osób trzecich w wyniku niezgodnego z umową przetwarzania danych osobowych przekazanych w ramach wykonania wyceny nieruchomości. </w:t>
      </w:r>
    </w:p>
    <w:p w14:paraId="51DDD9A7" w14:textId="77777777" w:rsidR="00E67349" w:rsidRDefault="00E67349" w:rsidP="00E67349">
      <w:pPr>
        <w:jc w:val="center"/>
      </w:pPr>
    </w:p>
    <w:p w14:paraId="46F3C1B8" w14:textId="77777777" w:rsidR="00E67349" w:rsidRDefault="00E67349" w:rsidP="00E67349">
      <w:pPr>
        <w:jc w:val="center"/>
      </w:pPr>
      <w:r>
        <w:t>§6</w:t>
      </w:r>
    </w:p>
    <w:p w14:paraId="105B98D2" w14:textId="77777777" w:rsidR="00E67349" w:rsidRDefault="00E67349" w:rsidP="00E67349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Udostępniający nie ponosi odpowiedzialności za przerwy w działaniu usługi spowodowane nie z jego winy tj. obejmujące między innymi przerwy w dostawie energii elektrycznej, nieprawidłowe działanie sieci internetowej, zamierzone przerwy w działaniu systemu związane z jego aktualizacją, modernizacją czy bieżącą konserwacją, itp.</w:t>
      </w:r>
    </w:p>
    <w:p w14:paraId="25027620" w14:textId="77777777" w:rsidR="00E67349" w:rsidRDefault="00E67349" w:rsidP="00E67349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W przypadku planowanych przerw w dostępie do usługi Udostępniający zobowiązuje się do zamieszczania stosownej informacji na stronie internetowej Biuletynu Informacji Publicznej Starostwa Powiatowego w Pułtusku.</w:t>
      </w:r>
    </w:p>
    <w:p w14:paraId="6A7A6830" w14:textId="77777777" w:rsidR="00E67349" w:rsidRDefault="00E67349" w:rsidP="00E67349">
      <w:pPr>
        <w:jc w:val="both"/>
      </w:pPr>
    </w:p>
    <w:p w14:paraId="74FBECF9" w14:textId="77777777" w:rsidR="00E67349" w:rsidRDefault="00E67349" w:rsidP="00E67349">
      <w:pPr>
        <w:jc w:val="center"/>
      </w:pPr>
      <w:r>
        <w:t>§7</w:t>
      </w:r>
    </w:p>
    <w:p w14:paraId="7FBF101A" w14:textId="77777777" w:rsidR="00E67349" w:rsidRDefault="00E67349" w:rsidP="00E67349">
      <w:pPr>
        <w:numPr>
          <w:ilvl w:val="0"/>
          <w:numId w:val="8"/>
        </w:numPr>
        <w:ind w:left="426"/>
        <w:jc w:val="both"/>
      </w:pPr>
      <w:r>
        <w:t>Udostępniający ma prawo rozwiązać umowę w trybie natychmiastowym w formie pisemnej w przypadku naruszenia przez Zgłaszającego postanowień niniejszej umowy.</w:t>
      </w:r>
      <w:r>
        <w:rPr>
          <w:color w:val="FF0000"/>
        </w:rPr>
        <w:t xml:space="preserve"> </w:t>
      </w:r>
    </w:p>
    <w:p w14:paraId="5FD9BB31" w14:textId="77777777" w:rsidR="00E67349" w:rsidRDefault="00E67349" w:rsidP="00E67349">
      <w:pPr>
        <w:numPr>
          <w:ilvl w:val="0"/>
          <w:numId w:val="8"/>
        </w:numPr>
        <w:ind w:left="426"/>
        <w:jc w:val="both"/>
      </w:pPr>
      <w:r>
        <w:t xml:space="preserve">Rozwiązanie umowy w trybie natychmiastowym nie zwalnia Zgłaszającego z roszczeń </w:t>
      </w:r>
      <w:r>
        <w:br/>
        <w:t>z tytułu wcześniejszej aktywności w serwisie.</w:t>
      </w:r>
    </w:p>
    <w:p w14:paraId="3EEF297B" w14:textId="77777777" w:rsidR="00E67349" w:rsidRDefault="00E67349" w:rsidP="00E67349">
      <w:pPr>
        <w:jc w:val="center"/>
      </w:pPr>
    </w:p>
    <w:p w14:paraId="781735FD" w14:textId="77777777" w:rsidR="00E67349" w:rsidRDefault="00E67349" w:rsidP="00E67349">
      <w:pPr>
        <w:jc w:val="center"/>
      </w:pPr>
      <w:r>
        <w:t>§8</w:t>
      </w:r>
    </w:p>
    <w:p w14:paraId="2D7F10B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Do wszelkich spraw nieuregulowanych postanowieniami niniejszej umowy mają zastosowanie przepisy Kodeksu Cywilnego.</w:t>
      </w:r>
    </w:p>
    <w:p w14:paraId="7EB1F6C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Każdej ze Stron przysługuje prawo wypowiedzenia Umowy na piśmie pod rygorem nieważności z zachowaniem 1 miesięcznego okresu wypowiedzenia ze skutkiem na koniec miesiąca kalendarzowego. </w:t>
      </w:r>
    </w:p>
    <w:p w14:paraId="0C561601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Zgłaszający ma obowiązek zawiadomić w terminie do 2 dni roboczych o wszelkich zmianach danych go identyfikujących a w szczególności zmianie adresu poczty e-mail. Zgłoszenia należy dokonać wysyłając wiadomość poczty elektronicznej na adres Udostępniającego: d.biegala@powiatpultuski.pl.</w:t>
      </w:r>
    </w:p>
    <w:p w14:paraId="5D96DDD5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Skutki braku prawidłowego zawiadomienia, o którym mowa w ust. 3 obciążać będą wyłącznie Zgłaszającego.</w:t>
      </w:r>
    </w:p>
    <w:p w14:paraId="7FC91A6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Wszelkie spory mogące wyniknąć z tytułu wykonywania postanowień niniejszej umowy poddaje się pod rozstrzygnięcie Sądowi właściwemu miejscowo dla siedziby Udostępniającego.</w:t>
      </w:r>
    </w:p>
    <w:p w14:paraId="75273146" w14:textId="77777777" w:rsidR="00585C7A" w:rsidRPr="00AE1CFB" w:rsidRDefault="00585C7A" w:rsidP="00585C7A">
      <w:pPr>
        <w:numPr>
          <w:ilvl w:val="0"/>
          <w:numId w:val="9"/>
        </w:numPr>
        <w:tabs>
          <w:tab w:val="left" w:pos="360"/>
        </w:tabs>
        <w:ind w:left="360"/>
        <w:jc w:val="both"/>
      </w:pPr>
      <w:r w:rsidRPr="00AE1CFB">
        <w:rPr>
          <w:color w:val="000000"/>
        </w:rPr>
        <w:t xml:space="preserve">Umowa została zawarta w formie elektronicznej, zgodnie z art. 78¹ § 1 Kodeksu cywilnego, opatrzonej kwalifikowanym podpisem elektronicznym przez przedstawicieli obu Stron. Umowa została zawarta z chwilą złożenia ostatniego z podpisów elektronicznych przez przedstawiciela Strony stosownie do wskazania znacznika czasu ujawnionego </w:t>
      </w:r>
      <w:r>
        <w:rPr>
          <w:color w:val="000000"/>
        </w:rPr>
        <w:br/>
      </w:r>
      <w:r w:rsidRPr="00AE1CFB">
        <w:rPr>
          <w:color w:val="000000"/>
        </w:rPr>
        <w:t>w szczegółach dokumentu zawartego w formie elektronicznej.</w:t>
      </w:r>
    </w:p>
    <w:p w14:paraId="5A4E6FC3" w14:textId="77777777" w:rsidR="00A973CB" w:rsidRDefault="00A973CB" w:rsidP="00A973CB">
      <w:pPr>
        <w:jc w:val="both"/>
      </w:pPr>
    </w:p>
    <w:p w14:paraId="0E228095" w14:textId="77777777" w:rsidR="00A973CB" w:rsidRDefault="00A973CB" w:rsidP="00A973CB">
      <w:pPr>
        <w:jc w:val="both"/>
      </w:pPr>
    </w:p>
    <w:p w14:paraId="5CAB8774" w14:textId="77777777" w:rsidR="00A973CB" w:rsidRDefault="00A973CB" w:rsidP="00A973CB">
      <w:pPr>
        <w:jc w:val="both"/>
      </w:pPr>
    </w:p>
    <w:p w14:paraId="6A53A28A" w14:textId="77777777" w:rsidR="002B5FF6" w:rsidRDefault="002B5FF6" w:rsidP="00585C7A">
      <w:pPr>
        <w:jc w:val="center"/>
        <w:rPr>
          <w:b/>
        </w:rPr>
      </w:pPr>
    </w:p>
    <w:p w14:paraId="757FF461" w14:textId="77777777" w:rsidR="00585C7A" w:rsidRDefault="00585C7A" w:rsidP="00585C7A">
      <w:pPr>
        <w:jc w:val="center"/>
        <w:rPr>
          <w:b/>
        </w:rPr>
      </w:pPr>
      <w:bookmarkStart w:id="0" w:name="_GoBack"/>
      <w:bookmarkEnd w:id="0"/>
      <w:r>
        <w:rPr>
          <w:b/>
        </w:rPr>
        <w:t>Zgłaszający                                                                         Udostępniający</w:t>
      </w:r>
    </w:p>
    <w:p w14:paraId="48CF2965" w14:textId="77777777" w:rsidR="00585C7A" w:rsidRDefault="00585C7A" w:rsidP="00585C7A">
      <w:pPr>
        <w:jc w:val="both"/>
        <w:rPr>
          <w:b/>
        </w:rPr>
      </w:pPr>
    </w:p>
    <w:p w14:paraId="4E83315F" w14:textId="77777777" w:rsidR="00585C7A" w:rsidRDefault="00585C7A" w:rsidP="00585C7A">
      <w:pPr>
        <w:spacing w:line="360" w:lineRule="auto"/>
        <w:ind w:left="566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Starosta Pułtuski</w:t>
      </w:r>
    </w:p>
    <w:p w14:paraId="1A09E5C0" w14:textId="77777777" w:rsidR="00585C7A" w:rsidRDefault="00585C7A" w:rsidP="00585C7A">
      <w:pPr>
        <w:spacing w:line="360" w:lineRule="auto"/>
        <w:ind w:left="5664"/>
        <w:jc w:val="center"/>
        <w:rPr>
          <w:i/>
          <w:sz w:val="22"/>
          <w:szCs w:val="22"/>
        </w:rPr>
      </w:pPr>
    </w:p>
    <w:p w14:paraId="08BFC13C" w14:textId="0861C364" w:rsidR="00585C7A" w:rsidRDefault="00585C7A" w:rsidP="00585C7A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r w:rsidR="004B7DCF">
        <w:rPr>
          <w:i/>
          <w:sz w:val="22"/>
          <w:szCs w:val="22"/>
        </w:rPr>
        <w:t xml:space="preserve">     </w:t>
      </w:r>
      <w:r>
        <w:rPr>
          <w:i/>
          <w:sz w:val="22"/>
          <w:szCs w:val="22"/>
        </w:rPr>
        <w:t xml:space="preserve"> </w:t>
      </w:r>
      <w:r w:rsidR="004B1EAC">
        <w:rPr>
          <w:i/>
          <w:sz w:val="22"/>
          <w:szCs w:val="22"/>
        </w:rPr>
        <w:t>Joanna Bonda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</w:t>
      </w:r>
      <w:r w:rsidR="004B7DCF">
        <w:rPr>
          <w:i/>
          <w:sz w:val="22"/>
          <w:szCs w:val="22"/>
        </w:rPr>
        <w:t xml:space="preserve">             </w:t>
      </w:r>
      <w:r>
        <w:rPr>
          <w:i/>
          <w:sz w:val="22"/>
          <w:szCs w:val="22"/>
        </w:rPr>
        <w:t xml:space="preserve">            </w:t>
      </w:r>
      <w:r w:rsidR="004B1EAC">
        <w:rPr>
          <w:i/>
          <w:sz w:val="22"/>
          <w:szCs w:val="22"/>
        </w:rPr>
        <w:t xml:space="preserve">             </w:t>
      </w:r>
      <w:r>
        <w:rPr>
          <w:i/>
          <w:sz w:val="22"/>
          <w:szCs w:val="22"/>
        </w:rPr>
        <w:t xml:space="preserve">      Jan Zalewski</w:t>
      </w:r>
    </w:p>
    <w:p w14:paraId="6D3BC846" w14:textId="393B0CFC" w:rsidR="00A973CB" w:rsidRPr="00585C7A" w:rsidRDefault="00585C7A" w:rsidP="00585C7A">
      <w:pPr>
        <w:spacing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/podpisano elektronicznie/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               /podpisano elektronicznie/</w:t>
      </w:r>
    </w:p>
    <w:sectPr w:rsidR="00A973CB" w:rsidRPr="00585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972C05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D0D0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1A0B4052"/>
    <w:multiLevelType w:val="hybridMultilevel"/>
    <w:tmpl w:val="87544478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31F06A4"/>
    <w:multiLevelType w:val="hybridMultilevel"/>
    <w:tmpl w:val="CEBCB126"/>
    <w:name w:val="WW8Num12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364D1B"/>
    <w:multiLevelType w:val="hybridMultilevel"/>
    <w:tmpl w:val="9B2C82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F3"/>
    <w:rsid w:val="00081A33"/>
    <w:rsid w:val="00117271"/>
    <w:rsid w:val="001A3D16"/>
    <w:rsid w:val="001B410D"/>
    <w:rsid w:val="001E5468"/>
    <w:rsid w:val="00211D5C"/>
    <w:rsid w:val="0027503C"/>
    <w:rsid w:val="002B5FF6"/>
    <w:rsid w:val="002E11EA"/>
    <w:rsid w:val="00362EC5"/>
    <w:rsid w:val="00464819"/>
    <w:rsid w:val="00490567"/>
    <w:rsid w:val="00495FB2"/>
    <w:rsid w:val="004B1EAC"/>
    <w:rsid w:val="004B4622"/>
    <w:rsid w:val="004B7DCF"/>
    <w:rsid w:val="004C1669"/>
    <w:rsid w:val="004C6634"/>
    <w:rsid w:val="004F306D"/>
    <w:rsid w:val="0050417B"/>
    <w:rsid w:val="00507836"/>
    <w:rsid w:val="00523DAD"/>
    <w:rsid w:val="00585C7A"/>
    <w:rsid w:val="005F77F3"/>
    <w:rsid w:val="0070695F"/>
    <w:rsid w:val="00743DAF"/>
    <w:rsid w:val="007E0797"/>
    <w:rsid w:val="008005C0"/>
    <w:rsid w:val="00813AA2"/>
    <w:rsid w:val="00842922"/>
    <w:rsid w:val="008B739F"/>
    <w:rsid w:val="00921A52"/>
    <w:rsid w:val="0094200A"/>
    <w:rsid w:val="009A0D88"/>
    <w:rsid w:val="009C6626"/>
    <w:rsid w:val="00A44748"/>
    <w:rsid w:val="00A973CB"/>
    <w:rsid w:val="00B3186A"/>
    <w:rsid w:val="00B84EBF"/>
    <w:rsid w:val="00BA77E5"/>
    <w:rsid w:val="00BB0C3C"/>
    <w:rsid w:val="00BB3A0B"/>
    <w:rsid w:val="00C26BC4"/>
    <w:rsid w:val="00CB6C1A"/>
    <w:rsid w:val="00CC25DA"/>
    <w:rsid w:val="00D2286F"/>
    <w:rsid w:val="00D7376E"/>
    <w:rsid w:val="00D96C5D"/>
    <w:rsid w:val="00D97499"/>
    <w:rsid w:val="00DB795F"/>
    <w:rsid w:val="00DF1300"/>
    <w:rsid w:val="00E6007A"/>
    <w:rsid w:val="00E67349"/>
    <w:rsid w:val="00E7519F"/>
    <w:rsid w:val="00E900E5"/>
    <w:rsid w:val="00E9648B"/>
    <w:rsid w:val="00ED71E4"/>
    <w:rsid w:val="00EF50B8"/>
    <w:rsid w:val="00F031F1"/>
    <w:rsid w:val="00FC5DE3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FA7D"/>
  <w15:chartTrackingRefBased/>
  <w15:docId w15:val="{66061037-41D6-4CF8-9214-CD075B63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3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13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73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0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00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DF13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Hipercze">
    <w:name w:val="Hyperlink"/>
    <w:basedOn w:val="Domylnaczcionkaakapitu"/>
    <w:uiPriority w:val="99"/>
    <w:unhideWhenUsed/>
    <w:rsid w:val="00BB0C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</Pages>
  <Words>1119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Pajewska</dc:creator>
  <cp:keywords/>
  <dc:description/>
  <cp:lastModifiedBy>Aneta Szymańska</cp:lastModifiedBy>
  <cp:revision>50</cp:revision>
  <cp:lastPrinted>2024-11-19T12:34:00Z</cp:lastPrinted>
  <dcterms:created xsi:type="dcterms:W3CDTF">2020-10-16T09:16:00Z</dcterms:created>
  <dcterms:modified xsi:type="dcterms:W3CDTF">2024-11-19T12:35:00Z</dcterms:modified>
</cp:coreProperties>
</file>