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0DBB5461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F32DEA">
        <w:rPr>
          <w:b/>
          <w:sz w:val="28"/>
          <w:szCs w:val="28"/>
        </w:rPr>
        <w:t xml:space="preserve"> 184</w:t>
      </w:r>
      <w:bookmarkStart w:id="0" w:name="_GoBack"/>
      <w:bookmarkEnd w:id="0"/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D96C5D">
        <w:rPr>
          <w:b/>
          <w:sz w:val="28"/>
          <w:szCs w:val="28"/>
        </w:rPr>
        <w:t>4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5209DAA1" w:rsidR="004B7DCF" w:rsidRDefault="00D12DF5" w:rsidP="00D12DF5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 xml:space="preserve">Magdaleną </w:t>
      </w:r>
      <w:proofErr w:type="spellStart"/>
      <w:r>
        <w:rPr>
          <w:rFonts w:eastAsia="Times New Roman" w:cs="Times New Roman"/>
          <w:b/>
          <w:lang w:bidi="ar-SA"/>
        </w:rPr>
        <w:t>Prażmowską-Miazga</w:t>
      </w:r>
      <w:proofErr w:type="spellEnd"/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B84EBF"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działalność gospodarczą pod firmą: </w:t>
      </w:r>
      <w:r>
        <w:rPr>
          <w:rFonts w:eastAsia="Times New Roman" w:cs="Times New Roman"/>
          <w:lang w:bidi="ar-SA"/>
        </w:rPr>
        <w:t xml:space="preserve">Kancelaria Nieruchomości „SIGNUM” Magdalena </w:t>
      </w:r>
      <w:r>
        <w:rPr>
          <w:rFonts w:eastAsia="Times New Roman" w:cs="Times New Roman"/>
          <w:lang w:bidi="ar-SA"/>
        </w:rPr>
        <w:br/>
        <w:t>Prażmowska-Miazga</w:t>
      </w:r>
    </w:p>
    <w:p w14:paraId="2B6D2432" w14:textId="3DFBF0AA" w:rsidR="004B7DCF" w:rsidRDefault="00D12DF5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ul. Piękna 24/26A, 00-549 Warszawa</w:t>
      </w:r>
    </w:p>
    <w:p w14:paraId="15126C15" w14:textId="2BBBB4B5" w:rsidR="004B7DCF" w:rsidRDefault="004B7DCF" w:rsidP="004B7DCF">
      <w:pPr>
        <w:pStyle w:val="Standard"/>
        <w:jc w:val="both"/>
      </w:pPr>
      <w:r>
        <w:t xml:space="preserve">NIP: </w:t>
      </w:r>
      <w:r w:rsidR="00D12DF5">
        <w:t>566-119-63-56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D12DF5">
        <w:rPr>
          <w:rFonts w:eastAsia="Times New Roman" w:cs="Times New Roman"/>
          <w:lang w:bidi="ar-SA"/>
        </w:rPr>
        <w:t>130316231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D12DF5">
        <w:t>3383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5B1A2210" w14:textId="2E7E5503" w:rsidR="00E67349" w:rsidRDefault="00E67349" w:rsidP="00E67349">
      <w:pPr>
        <w:jc w:val="both"/>
      </w:pPr>
      <w:r>
        <w:t xml:space="preserve">Na podstawie art. 40 ust. 3 pkt 3 ustawy z dnia 17 maja 1989 r. - Prawo geodezyjne                            i kartograficzne </w:t>
      </w:r>
      <w:r w:rsidR="00813AA2">
        <w:t>(Dz. U. z 202</w:t>
      </w:r>
      <w:r w:rsidR="00B84EBF">
        <w:t>4</w:t>
      </w:r>
      <w:r w:rsidR="00813AA2">
        <w:t xml:space="preserve"> r. poz. 1</w:t>
      </w:r>
      <w:r w:rsidR="00B84EBF">
        <w:t>151</w:t>
      </w:r>
      <w:r w:rsidR="002E11EA">
        <w:t>, ze zm.</w:t>
      </w:r>
      <w:r w:rsidR="00813AA2">
        <w:t xml:space="preserve">), </w:t>
      </w:r>
      <w:r>
        <w:t xml:space="preserve"> § 5  rozporządzenia Ministra Rozwoju, Pracy i Technologii z dnia 2 kwietnia 2021 r. w sprawie organizacji i trybu prowadzenia państwowego zasobu geodezyjnego i kartograficznego (Dz. U. poz. 820),</w:t>
      </w:r>
      <w:r>
        <w:rPr>
          <w:lang w:eastAsia="pl-PL"/>
        </w:rPr>
        <w:t xml:space="preserve"> w zw. z art. 9 i 12 ustawy z dnia 4 marca 2010 r. o infrastrukturze informacji przestrzennej (</w:t>
      </w:r>
      <w:r>
        <w:t xml:space="preserve">Dz. U. z 2021 </w:t>
      </w:r>
      <w:r w:rsidRPr="00A973CB">
        <w:t xml:space="preserve">r. </w:t>
      </w:r>
      <w:r w:rsidR="002E11EA">
        <w:br/>
      </w:r>
      <w:r w:rsidRPr="00A973CB">
        <w:t xml:space="preserve">poz. </w:t>
      </w:r>
      <w:r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153B46A2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D12DF5">
        <w:t>magda.wyceny@onet.eu</w:t>
      </w:r>
      <w:r w:rsidR="004B7DCF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3C0D1F79" w:rsidR="00585C7A" w:rsidRDefault="00D12DF5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4B7DCF">
        <w:rPr>
          <w:i/>
          <w:sz w:val="22"/>
          <w:szCs w:val="22"/>
        </w:rPr>
        <w:t xml:space="preserve"> </w:t>
      </w:r>
      <w:r w:rsidR="00585C7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Magdalena Prażmowska-Miazga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</w:t>
      </w:r>
      <w:r w:rsidR="00585C7A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      </w:t>
      </w:r>
      <w:r w:rsidR="00585C7A">
        <w:rPr>
          <w:i/>
          <w:sz w:val="22"/>
          <w:szCs w:val="22"/>
        </w:rPr>
        <w:t xml:space="preserve"> Jan Zalewski</w:t>
      </w:r>
    </w:p>
    <w:p w14:paraId="6D3BC846" w14:textId="393B0CFC" w:rsidR="00A973CB" w:rsidRPr="00585C7A" w:rsidRDefault="00585C7A" w:rsidP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A973CB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A3D16"/>
    <w:rsid w:val="001B410D"/>
    <w:rsid w:val="001E5468"/>
    <w:rsid w:val="00211D5C"/>
    <w:rsid w:val="0027503C"/>
    <w:rsid w:val="002E11EA"/>
    <w:rsid w:val="00362EC5"/>
    <w:rsid w:val="00464819"/>
    <w:rsid w:val="00490567"/>
    <w:rsid w:val="00495FB2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F77F3"/>
    <w:rsid w:val="0070695F"/>
    <w:rsid w:val="00743DAF"/>
    <w:rsid w:val="007E0797"/>
    <w:rsid w:val="008005C0"/>
    <w:rsid w:val="00813AA2"/>
    <w:rsid w:val="00842922"/>
    <w:rsid w:val="008B739F"/>
    <w:rsid w:val="00921A52"/>
    <w:rsid w:val="0094200A"/>
    <w:rsid w:val="009A0D88"/>
    <w:rsid w:val="009C6626"/>
    <w:rsid w:val="00A44748"/>
    <w:rsid w:val="00A973CB"/>
    <w:rsid w:val="00B3186A"/>
    <w:rsid w:val="00B84EBF"/>
    <w:rsid w:val="00BA77E5"/>
    <w:rsid w:val="00BB0C3C"/>
    <w:rsid w:val="00BB3A0B"/>
    <w:rsid w:val="00C26BC4"/>
    <w:rsid w:val="00CB6C1A"/>
    <w:rsid w:val="00CC25DA"/>
    <w:rsid w:val="00D12DF5"/>
    <w:rsid w:val="00D2286F"/>
    <w:rsid w:val="00D7376E"/>
    <w:rsid w:val="00D96C5D"/>
    <w:rsid w:val="00D97499"/>
    <w:rsid w:val="00DB795F"/>
    <w:rsid w:val="00DF1300"/>
    <w:rsid w:val="00E6007A"/>
    <w:rsid w:val="00E67349"/>
    <w:rsid w:val="00E7519F"/>
    <w:rsid w:val="00E900E5"/>
    <w:rsid w:val="00E9648B"/>
    <w:rsid w:val="00ED71E4"/>
    <w:rsid w:val="00EF50B8"/>
    <w:rsid w:val="00F031F1"/>
    <w:rsid w:val="00F32DEA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51</cp:revision>
  <cp:lastPrinted>2024-09-25T08:36:00Z</cp:lastPrinted>
  <dcterms:created xsi:type="dcterms:W3CDTF">2020-10-16T09:16:00Z</dcterms:created>
  <dcterms:modified xsi:type="dcterms:W3CDTF">2024-09-25T08:36:00Z</dcterms:modified>
</cp:coreProperties>
</file>