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35469175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1D6CEC">
        <w:rPr>
          <w:b/>
          <w:sz w:val="28"/>
          <w:szCs w:val="28"/>
        </w:rPr>
        <w:t xml:space="preserve"> 137</w:t>
      </w:r>
      <w:bookmarkStart w:id="0" w:name="_GoBack"/>
      <w:bookmarkEnd w:id="0"/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0AE6FD28" w14:textId="77777777" w:rsidR="002E3E51" w:rsidRDefault="002E3E51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6CD3C7B2" w:rsidR="004B7DCF" w:rsidRDefault="003815D8" w:rsidP="00047C9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Mateuszem Smółkowskim</w:t>
      </w:r>
      <w:r w:rsidR="002E3E51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>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>prowadzącym</w:t>
      </w:r>
      <w:r w:rsidR="004B7DCF">
        <w:rPr>
          <w:rFonts w:eastAsia="Times New Roman" w:cs="Times New Roman"/>
          <w:lang w:bidi="ar-SA"/>
        </w:rPr>
        <w:t xml:space="preserve"> dzi</w:t>
      </w:r>
      <w:r w:rsidR="000251F0">
        <w:rPr>
          <w:rFonts w:eastAsia="Times New Roman" w:cs="Times New Roman"/>
          <w:lang w:bidi="ar-SA"/>
        </w:rPr>
        <w:t>ałalność gospodarczą pod firmą</w:t>
      </w:r>
      <w:r>
        <w:rPr>
          <w:rFonts w:eastAsia="Times New Roman" w:cs="Times New Roman"/>
          <w:lang w:bidi="ar-SA"/>
        </w:rPr>
        <w:t>:</w:t>
      </w:r>
      <w:r w:rsidR="002E3E51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WYCENA NIERUCHOMOŚCI Mateusz Smółkowski</w:t>
      </w:r>
    </w:p>
    <w:p w14:paraId="2B6D2432" w14:textId="56546F2F" w:rsidR="004B7DCF" w:rsidRDefault="00FA66E2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3815D8">
        <w:rPr>
          <w:rFonts w:eastAsia="Times New Roman" w:cs="Times New Roman"/>
          <w:lang w:bidi="ar-SA"/>
        </w:rPr>
        <w:t>Złota 8, 66-415 Kłodawa</w:t>
      </w:r>
    </w:p>
    <w:p w14:paraId="15126C15" w14:textId="39577987" w:rsidR="004B7DCF" w:rsidRDefault="004B7DCF" w:rsidP="004B7DCF">
      <w:pPr>
        <w:pStyle w:val="Standard"/>
        <w:jc w:val="both"/>
      </w:pPr>
      <w:r>
        <w:t xml:space="preserve">NIP: </w:t>
      </w:r>
      <w:r w:rsidR="003815D8">
        <w:t>599-291-70-97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3815D8">
        <w:rPr>
          <w:rFonts w:eastAsia="Times New Roman" w:cs="Times New Roman"/>
          <w:lang w:bidi="ar-SA"/>
        </w:rPr>
        <w:t>362659879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3815D8">
        <w:t>6454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6E7C43DC" w14:textId="77777777" w:rsidR="00C876B5" w:rsidRDefault="00C876B5" w:rsidP="00C876B5">
      <w:pPr>
        <w:jc w:val="both"/>
      </w:pPr>
      <w:r>
        <w:t>Na podstawie art. 40 ust. 3 pkt 3 ustawy z dnia 17 maja 1989 r. - Prawo geodezyjne                            i kartograficzne (Dz. U. z 2024 r. poz. 1151, ze zm.),  § 5  rozporządzenia Ministra Rozwoju, Pracy i Technologii z dnia 2 kwietnia 2021 r. w sprawie organizacji i trybu prowadzenia państwowego zasobu geodezyjnego i kartograficznego (Dz. U. poz. 820, ze zm.),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w zw. z art. 9 i 12 ustawy z dnia 4 marca 2010 r. o infrastrukturze informacji przestrzennej </w:t>
      </w:r>
      <w:r>
        <w:rPr>
          <w:lang w:eastAsia="pl-PL"/>
        </w:rPr>
        <w:br/>
        <w:t>(</w:t>
      </w:r>
      <w:r>
        <w:t xml:space="preserve">Dz. U. z 2025 </w:t>
      </w:r>
      <w:r w:rsidRPr="00A973CB">
        <w:t xml:space="preserve">r. poz. </w:t>
      </w:r>
      <w:r>
        <w:t>242),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70F1DB01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zostaną przesłane na adres e-mail:</w:t>
      </w:r>
      <w:r w:rsidR="00552F5F">
        <w:t xml:space="preserve"> </w:t>
      </w:r>
      <w:r w:rsidR="003815D8">
        <w:t>rzeczoznawca@majatkowy.eu</w:t>
      </w:r>
      <w:r w:rsidR="00552F5F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628D7E77" w:rsidR="00585C7A" w:rsidRDefault="00FA66E2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047C94">
        <w:rPr>
          <w:i/>
          <w:sz w:val="22"/>
          <w:szCs w:val="22"/>
        </w:rPr>
        <w:tab/>
      </w:r>
      <w:r w:rsidR="003815D8">
        <w:rPr>
          <w:i/>
          <w:sz w:val="22"/>
          <w:szCs w:val="22"/>
        </w:rPr>
        <w:t>Mateusz Smółkowski</w:t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</w:t>
      </w:r>
      <w:r w:rsidR="00047C94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 xml:space="preserve"> </w:t>
      </w:r>
      <w:r w:rsidR="00C6070C"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</w:t>
      </w:r>
      <w:r w:rsidR="005F45FB">
        <w:rPr>
          <w:i/>
          <w:sz w:val="22"/>
          <w:szCs w:val="22"/>
        </w:rPr>
        <w:t xml:space="preserve">           </w:t>
      </w:r>
      <w:r w:rsidR="00E36E6B">
        <w:rPr>
          <w:i/>
          <w:sz w:val="22"/>
          <w:szCs w:val="22"/>
        </w:rPr>
        <w:t xml:space="preserve">             </w:t>
      </w:r>
      <w:r w:rsidR="005F45FB">
        <w:rPr>
          <w:i/>
          <w:sz w:val="22"/>
          <w:szCs w:val="22"/>
        </w:rPr>
        <w:t xml:space="preserve">   </w:t>
      </w:r>
      <w:r w:rsidR="00585C7A">
        <w:rPr>
          <w:i/>
          <w:sz w:val="22"/>
          <w:szCs w:val="22"/>
        </w:rPr>
        <w:t>Jan Zalewski</w:t>
      </w:r>
    </w:p>
    <w:p w14:paraId="2CEB5073" w14:textId="605216E9" w:rsidR="004A27ED" w:rsidRPr="00585C7A" w:rsidRDefault="003815D8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585C7A">
        <w:rPr>
          <w:i/>
          <w:sz w:val="18"/>
          <w:szCs w:val="18"/>
        </w:rPr>
        <w:t xml:space="preserve">   /podpisano elektronicznie/</w:t>
      </w:r>
      <w:r w:rsidR="00585C7A">
        <w:rPr>
          <w:i/>
          <w:sz w:val="18"/>
          <w:szCs w:val="18"/>
        </w:rPr>
        <w:tab/>
      </w:r>
      <w:r w:rsidR="00585C7A">
        <w:rPr>
          <w:i/>
          <w:sz w:val="18"/>
          <w:szCs w:val="18"/>
        </w:rPr>
        <w:tab/>
      </w:r>
      <w:r w:rsidR="00585C7A">
        <w:rPr>
          <w:i/>
          <w:sz w:val="18"/>
          <w:szCs w:val="18"/>
        </w:rPr>
        <w:tab/>
      </w:r>
      <w:r w:rsidR="00585C7A"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251F0"/>
    <w:rsid w:val="00047C94"/>
    <w:rsid w:val="00081A33"/>
    <w:rsid w:val="00117271"/>
    <w:rsid w:val="001578D9"/>
    <w:rsid w:val="001A3D16"/>
    <w:rsid w:val="001B410D"/>
    <w:rsid w:val="001B5E9C"/>
    <w:rsid w:val="001D6CEC"/>
    <w:rsid w:val="001E5468"/>
    <w:rsid w:val="00211D5C"/>
    <w:rsid w:val="0027503C"/>
    <w:rsid w:val="00276661"/>
    <w:rsid w:val="002B5FF6"/>
    <w:rsid w:val="002E11EA"/>
    <w:rsid w:val="002E3E51"/>
    <w:rsid w:val="00362EC5"/>
    <w:rsid w:val="003815D8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52F5F"/>
    <w:rsid w:val="00585C7A"/>
    <w:rsid w:val="005F45FB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247A6"/>
    <w:rsid w:val="00A43982"/>
    <w:rsid w:val="00A44748"/>
    <w:rsid w:val="00A973CB"/>
    <w:rsid w:val="00AC01E4"/>
    <w:rsid w:val="00AF31D1"/>
    <w:rsid w:val="00B3186A"/>
    <w:rsid w:val="00B51F2F"/>
    <w:rsid w:val="00B84EBF"/>
    <w:rsid w:val="00BA77E5"/>
    <w:rsid w:val="00BB0C3C"/>
    <w:rsid w:val="00BB3A0B"/>
    <w:rsid w:val="00C26BC4"/>
    <w:rsid w:val="00C6070C"/>
    <w:rsid w:val="00C876B5"/>
    <w:rsid w:val="00CB6C1A"/>
    <w:rsid w:val="00CC25DA"/>
    <w:rsid w:val="00D2286F"/>
    <w:rsid w:val="00D7376E"/>
    <w:rsid w:val="00D96C5D"/>
    <w:rsid w:val="00D97499"/>
    <w:rsid w:val="00DB795F"/>
    <w:rsid w:val="00DC3D63"/>
    <w:rsid w:val="00DF1300"/>
    <w:rsid w:val="00E36E6B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A66E2"/>
    <w:rsid w:val="00FC1FB7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80</cp:revision>
  <cp:lastPrinted>2025-07-04T13:05:00Z</cp:lastPrinted>
  <dcterms:created xsi:type="dcterms:W3CDTF">2020-10-16T09:16:00Z</dcterms:created>
  <dcterms:modified xsi:type="dcterms:W3CDTF">2025-07-04T13:05:00Z</dcterms:modified>
</cp:coreProperties>
</file>