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0888" w14:textId="01D92223" w:rsidR="00A973CB" w:rsidRDefault="004A3F70" w:rsidP="00BC4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5E57E4">
        <w:rPr>
          <w:b/>
          <w:sz w:val="28"/>
          <w:szCs w:val="28"/>
        </w:rPr>
        <w:t xml:space="preserve"> </w:t>
      </w:r>
      <w:r w:rsidR="004C11B5">
        <w:rPr>
          <w:b/>
          <w:sz w:val="28"/>
          <w:szCs w:val="28"/>
        </w:rPr>
        <w:t xml:space="preserve"> 127</w:t>
      </w:r>
      <w:r w:rsidR="00BA370D">
        <w:rPr>
          <w:b/>
          <w:sz w:val="28"/>
          <w:szCs w:val="28"/>
        </w:rPr>
        <w:t>/202</w:t>
      </w:r>
      <w:r w:rsidR="00E42F21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Pr="00572FE6" w:rsidRDefault="00A973CB" w:rsidP="00A973CB">
      <w:pPr>
        <w:jc w:val="both"/>
        <w:rPr>
          <w:sz w:val="20"/>
          <w:szCs w:val="20"/>
        </w:rPr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10A4ABE0" w14:textId="35A5B32E" w:rsidR="00FA698E" w:rsidRDefault="00317346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Joanną Borowik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421D9B">
        <w:rPr>
          <w:rFonts w:eastAsia="Times New Roman" w:cs="Times New Roman"/>
          <w:b/>
          <w:lang w:bidi="ar-SA"/>
        </w:rPr>
        <w:t xml:space="preserve">, </w:t>
      </w:r>
      <w:r w:rsidR="00FA698E">
        <w:rPr>
          <w:rFonts w:eastAsia="Times New Roman" w:cs="Times New Roman"/>
          <w:lang w:bidi="ar-SA"/>
        </w:rPr>
        <w:t>prowadząc</w:t>
      </w:r>
      <w:r w:rsidR="0011420E">
        <w:rPr>
          <w:rFonts w:eastAsia="Times New Roman" w:cs="Times New Roman"/>
          <w:lang w:bidi="ar-SA"/>
        </w:rPr>
        <w:t>ym</w:t>
      </w:r>
      <w:r w:rsidR="00FA698E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 xml:space="preserve">Best VALUE </w:t>
      </w:r>
      <w:proofErr w:type="spellStart"/>
      <w:r>
        <w:rPr>
          <w:rFonts w:eastAsia="Times New Roman" w:cs="Times New Roman"/>
          <w:lang w:bidi="ar-SA"/>
        </w:rPr>
        <w:t>Advisors</w:t>
      </w:r>
      <w:proofErr w:type="spellEnd"/>
      <w:r>
        <w:rPr>
          <w:rFonts w:eastAsia="Times New Roman" w:cs="Times New Roman"/>
          <w:lang w:bidi="ar-SA"/>
        </w:rPr>
        <w:t xml:space="preserve"> Joanna Borowik</w:t>
      </w:r>
    </w:p>
    <w:p w14:paraId="794F73A5" w14:textId="04D806F1" w:rsidR="006050BE" w:rsidRDefault="005267FD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ul. </w:t>
      </w:r>
      <w:r w:rsidR="00317346">
        <w:rPr>
          <w:rFonts w:eastAsia="Times New Roman" w:cs="Times New Roman"/>
          <w:lang w:bidi="ar-SA"/>
        </w:rPr>
        <w:t>Staniewicka 14/311, 03-310 Warszawa</w:t>
      </w:r>
    </w:p>
    <w:p w14:paraId="18626820" w14:textId="62A3D76D" w:rsidR="00FA698E" w:rsidRDefault="00FA698E" w:rsidP="00FA698E">
      <w:pPr>
        <w:pStyle w:val="Standard"/>
        <w:jc w:val="both"/>
      </w:pPr>
      <w:r>
        <w:t xml:space="preserve">NIP: </w:t>
      </w:r>
      <w:r w:rsidR="00317346">
        <w:t>545-167-91-72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317346">
        <w:rPr>
          <w:rFonts w:eastAsia="Times New Roman" w:cs="Times New Roman"/>
          <w:lang w:bidi="ar-SA"/>
        </w:rPr>
        <w:t>386</w:t>
      </w:r>
      <w:r w:rsidR="0043321F">
        <w:rPr>
          <w:rFonts w:eastAsia="Times New Roman" w:cs="Times New Roman"/>
          <w:lang w:bidi="ar-SA"/>
        </w:rPr>
        <w:t>716564</w:t>
      </w:r>
      <w:r w:rsidR="000142AC">
        <w:rPr>
          <w:rFonts w:eastAsia="Times New Roman" w:cs="Times New Roman"/>
          <w:lang w:bidi="ar-SA"/>
        </w:rPr>
        <w:t>,</w:t>
      </w:r>
      <w:r>
        <w:rPr>
          <w:rFonts w:eastAsia="Times New Roman" w:cs="Times New Roman"/>
          <w:lang w:bidi="ar-SA"/>
        </w:rPr>
        <w:t xml:space="preserve"> </w:t>
      </w:r>
      <w:r>
        <w:t xml:space="preserve">Numer uprawnień zawodowych: </w:t>
      </w:r>
      <w:r w:rsidR="005267FD">
        <w:t>6</w:t>
      </w:r>
      <w:r w:rsidR="0043321F">
        <w:t>102</w:t>
      </w:r>
      <w:r>
        <w:t>,</w:t>
      </w:r>
    </w:p>
    <w:p w14:paraId="32D01D92" w14:textId="3A48E071" w:rsidR="00362EC5" w:rsidRDefault="00362EC5" w:rsidP="00FA698E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1DAD118F" w14:textId="77777777" w:rsidR="00F41D1F" w:rsidRDefault="00F41D1F" w:rsidP="00FA698E">
      <w:pPr>
        <w:spacing w:line="360" w:lineRule="auto"/>
        <w:jc w:val="both"/>
        <w:rPr>
          <w:color w:val="D5DCE4"/>
          <w:sz w:val="20"/>
          <w:szCs w:val="20"/>
        </w:rPr>
      </w:pPr>
    </w:p>
    <w:p w14:paraId="2D6BEBBB" w14:textId="63A98D91" w:rsidR="000324F3" w:rsidRDefault="000324F3" w:rsidP="00FA698E">
      <w:pPr>
        <w:jc w:val="both"/>
      </w:pPr>
      <w:r w:rsidRPr="000B6B85">
        <w:t>Datą zawarcia niniejszej umowy jest dzień, w którym zosta</w:t>
      </w:r>
      <w:r w:rsidR="00F41D1F">
        <w:t>ł złożony ostatni podpis Strony</w:t>
      </w:r>
      <w:r w:rsidR="00FA698E">
        <w:t xml:space="preserve">  </w:t>
      </w:r>
      <w:r w:rsidRPr="000B6B85">
        <w:t>Umowy.</w:t>
      </w:r>
    </w:p>
    <w:p w14:paraId="082C7B01" w14:textId="77777777" w:rsidR="00F41D1F" w:rsidRPr="00F41D1F" w:rsidRDefault="00F41D1F" w:rsidP="00FA698E">
      <w:pPr>
        <w:jc w:val="both"/>
        <w:rPr>
          <w:sz w:val="10"/>
          <w:szCs w:val="10"/>
        </w:rPr>
      </w:pPr>
    </w:p>
    <w:p w14:paraId="644BA052" w14:textId="5BF6D802" w:rsidR="00A973CB" w:rsidRDefault="00A973CB" w:rsidP="00FA698E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</w:t>
      </w:r>
      <w:r w:rsidR="00680E9F">
        <w:t>2023 r. poz. 1752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742AE5BB" w14:textId="77777777" w:rsidR="00572FE6" w:rsidRPr="00572FE6" w:rsidRDefault="00572FE6" w:rsidP="00572FE6">
      <w:pPr>
        <w:jc w:val="both"/>
        <w:rPr>
          <w:sz w:val="20"/>
          <w:szCs w:val="20"/>
        </w:rPr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B9CE161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</w:t>
      </w:r>
      <w:r w:rsidR="0011420E">
        <w:t xml:space="preserve">  </w:t>
      </w:r>
      <w:r>
        <w:t>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779BC70C" w14:textId="77777777" w:rsidR="00582B7A" w:rsidRDefault="00582B7A" w:rsidP="00132317">
      <w:pPr>
        <w:tabs>
          <w:tab w:val="left" w:pos="360"/>
        </w:tabs>
      </w:pPr>
    </w:p>
    <w:p w14:paraId="0CE20669" w14:textId="77777777" w:rsidR="00572FE6" w:rsidRDefault="00572FE6" w:rsidP="00572FE6">
      <w:pPr>
        <w:tabs>
          <w:tab w:val="left" w:pos="360"/>
        </w:tabs>
        <w:jc w:val="center"/>
      </w:pPr>
      <w:r>
        <w:t>§2</w:t>
      </w:r>
    </w:p>
    <w:p w14:paraId="561CAD6E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25363326" w14:textId="77777777" w:rsidR="00572FE6" w:rsidRDefault="00572FE6" w:rsidP="00572FE6">
      <w:pPr>
        <w:numPr>
          <w:ilvl w:val="0"/>
          <w:numId w:val="3"/>
        </w:numPr>
        <w:ind w:left="426" w:hanging="426"/>
        <w:jc w:val="both"/>
      </w:pPr>
      <w:r>
        <w:t>Zgłaszający zobowiązany jest do niezwłocznego – w terminie do 3 dni – poinformowania Udostępniającego, bez względu na przyczynę, o zaprzestaniu lub zawieszeniu prowadzenia działalności gospodarczej.</w:t>
      </w:r>
    </w:p>
    <w:p w14:paraId="03A2BBF6" w14:textId="75D3A27D" w:rsidR="00A973CB" w:rsidRDefault="00A973CB" w:rsidP="00846953">
      <w:pPr>
        <w:tabs>
          <w:tab w:val="left" w:pos="360"/>
        </w:tabs>
        <w:jc w:val="center"/>
      </w:pPr>
      <w:r>
        <w:lastRenderedPageBreak/>
        <w:t>§</w:t>
      </w:r>
      <w:r w:rsidR="00572FE6">
        <w:t>3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46F5CA9D" w:rsidR="00A973CB" w:rsidRDefault="00A973CB" w:rsidP="00A973CB">
      <w:pPr>
        <w:jc w:val="center"/>
      </w:pPr>
      <w:r>
        <w:t>§</w:t>
      </w:r>
      <w:r w:rsidR="00572FE6">
        <w:t>4</w:t>
      </w:r>
    </w:p>
    <w:p w14:paraId="7818BDAF" w14:textId="35C8F953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43321F">
        <w:t>joanna.borowik@bestvalue.pl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3FE58701" w:rsidR="00A973CB" w:rsidRDefault="00846953" w:rsidP="00A973CB">
      <w:pPr>
        <w:jc w:val="center"/>
      </w:pPr>
      <w:r>
        <w:t>§</w:t>
      </w:r>
      <w:r w:rsidR="00572FE6">
        <w:t>5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06B0D70C" w14:textId="77777777" w:rsidR="00F76149" w:rsidRDefault="00F76149" w:rsidP="006050BE"/>
    <w:p w14:paraId="6DEF28CC" w14:textId="77777777" w:rsidR="00E50D30" w:rsidRDefault="00E50D30" w:rsidP="00A973CB">
      <w:pPr>
        <w:jc w:val="center"/>
      </w:pPr>
    </w:p>
    <w:p w14:paraId="02DC0E4C" w14:textId="372DEA5D" w:rsidR="00A973CB" w:rsidRDefault="00A973CB" w:rsidP="00A973CB">
      <w:pPr>
        <w:jc w:val="center"/>
      </w:pPr>
      <w:r>
        <w:lastRenderedPageBreak/>
        <w:t>§</w:t>
      </w:r>
      <w:r w:rsidR="00572FE6">
        <w:t>6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3ACCBE96" w:rsidR="00A973CB" w:rsidRDefault="00A973CB" w:rsidP="00A973CB">
      <w:pPr>
        <w:jc w:val="center"/>
      </w:pPr>
      <w:r>
        <w:t>§</w:t>
      </w:r>
      <w:r w:rsidR="00572FE6">
        <w:t>7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47212693" w:rsidR="00A973CB" w:rsidRDefault="00A973CB" w:rsidP="00A973CB">
      <w:pPr>
        <w:jc w:val="center"/>
      </w:pPr>
      <w:r>
        <w:t>§</w:t>
      </w:r>
      <w:r w:rsidR="00572FE6">
        <w:t>8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B6A9EDD" w14:textId="77777777" w:rsidR="00AE1CFB" w:rsidRDefault="00A973CB" w:rsidP="00AE1CF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0D96D7E1" w14:textId="50017956" w:rsidR="00AE1CFB" w:rsidRPr="00AE1CFB" w:rsidRDefault="00AE1CFB" w:rsidP="00AE1CFB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18FADC65" w14:textId="2E7A551B" w:rsidR="00C47DA9" w:rsidRDefault="00C47DA9" w:rsidP="00C47DA9">
      <w:pPr>
        <w:jc w:val="both"/>
        <w:rPr>
          <w:b/>
        </w:rPr>
      </w:pPr>
    </w:p>
    <w:p w14:paraId="6AF88476" w14:textId="77777777" w:rsidR="006050BE" w:rsidRDefault="006050BE" w:rsidP="00C47DA9">
      <w:pPr>
        <w:jc w:val="center"/>
        <w:rPr>
          <w:b/>
        </w:rPr>
      </w:pPr>
    </w:p>
    <w:p w14:paraId="6AE5D559" w14:textId="77777777" w:rsidR="00C47DA9" w:rsidRDefault="00C47DA9" w:rsidP="00C47DA9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0E369C30" w14:textId="77777777" w:rsidR="00C47DA9" w:rsidRDefault="00C47DA9" w:rsidP="00C47DA9">
      <w:pPr>
        <w:jc w:val="both"/>
        <w:rPr>
          <w:b/>
        </w:rPr>
      </w:pPr>
    </w:p>
    <w:p w14:paraId="6012A3CB" w14:textId="77777777" w:rsidR="00C47DA9" w:rsidRPr="004C11B5" w:rsidRDefault="00C47DA9" w:rsidP="00C47DA9">
      <w:pPr>
        <w:jc w:val="both"/>
        <w:rPr>
          <w:b/>
          <w:color w:val="FF0000"/>
        </w:rPr>
      </w:pPr>
    </w:p>
    <w:p w14:paraId="1C4852C7" w14:textId="77777777" w:rsidR="00804842" w:rsidRPr="004C11B5" w:rsidRDefault="00804842" w:rsidP="00804842">
      <w:pPr>
        <w:spacing w:line="360" w:lineRule="auto"/>
        <w:ind w:left="5664"/>
        <w:jc w:val="center"/>
        <w:rPr>
          <w:i/>
          <w:color w:val="FF0000"/>
          <w:sz w:val="22"/>
          <w:szCs w:val="22"/>
        </w:rPr>
      </w:pPr>
      <w:r w:rsidRPr="004C11B5">
        <w:rPr>
          <w:i/>
          <w:color w:val="FF0000"/>
          <w:sz w:val="22"/>
          <w:szCs w:val="22"/>
        </w:rPr>
        <w:t>Starosta Pułtuski</w:t>
      </w:r>
    </w:p>
    <w:p w14:paraId="1D9C58B0" w14:textId="77777777" w:rsidR="00804842" w:rsidRPr="004C11B5" w:rsidRDefault="00804842" w:rsidP="00804842">
      <w:pPr>
        <w:spacing w:line="360" w:lineRule="auto"/>
        <w:ind w:left="5664"/>
        <w:jc w:val="center"/>
        <w:rPr>
          <w:i/>
          <w:color w:val="FF0000"/>
          <w:sz w:val="22"/>
          <w:szCs w:val="22"/>
        </w:rPr>
      </w:pPr>
    </w:p>
    <w:p w14:paraId="12031ADA" w14:textId="0D78827A" w:rsidR="00804842" w:rsidRPr="004C11B5" w:rsidRDefault="00A426F4" w:rsidP="00804842">
      <w:pPr>
        <w:spacing w:line="360" w:lineRule="auto"/>
        <w:rPr>
          <w:i/>
          <w:color w:val="FF0000"/>
          <w:sz w:val="22"/>
          <w:szCs w:val="22"/>
        </w:rPr>
      </w:pPr>
      <w:r w:rsidRPr="004C11B5">
        <w:rPr>
          <w:i/>
          <w:color w:val="FF0000"/>
          <w:sz w:val="22"/>
          <w:szCs w:val="22"/>
        </w:rPr>
        <w:t xml:space="preserve">         </w:t>
      </w:r>
      <w:r w:rsidR="0043321F" w:rsidRPr="004C11B5">
        <w:rPr>
          <w:i/>
          <w:color w:val="FF0000"/>
          <w:sz w:val="22"/>
          <w:szCs w:val="22"/>
        </w:rPr>
        <w:t xml:space="preserve">         </w:t>
      </w:r>
      <w:r w:rsidR="00E50D30" w:rsidRPr="004C11B5">
        <w:rPr>
          <w:i/>
          <w:color w:val="FF0000"/>
          <w:sz w:val="22"/>
          <w:szCs w:val="22"/>
        </w:rPr>
        <w:t xml:space="preserve"> </w:t>
      </w:r>
      <w:r w:rsidR="0043321F" w:rsidRPr="004C11B5">
        <w:rPr>
          <w:i/>
          <w:color w:val="FF0000"/>
          <w:sz w:val="22"/>
          <w:szCs w:val="22"/>
        </w:rPr>
        <w:t>Joanna Borowik</w:t>
      </w:r>
      <w:r w:rsidR="00804842" w:rsidRPr="004C11B5">
        <w:rPr>
          <w:i/>
          <w:color w:val="FF0000"/>
          <w:sz w:val="22"/>
          <w:szCs w:val="22"/>
        </w:rPr>
        <w:tab/>
      </w:r>
      <w:r w:rsidR="00804842" w:rsidRPr="004C11B5">
        <w:rPr>
          <w:i/>
          <w:color w:val="FF0000"/>
          <w:sz w:val="22"/>
          <w:szCs w:val="22"/>
        </w:rPr>
        <w:tab/>
      </w:r>
      <w:r w:rsidR="00804842" w:rsidRPr="004C11B5">
        <w:rPr>
          <w:i/>
          <w:color w:val="FF0000"/>
          <w:sz w:val="22"/>
          <w:szCs w:val="22"/>
        </w:rPr>
        <w:tab/>
      </w:r>
      <w:r w:rsidR="00804842" w:rsidRPr="004C11B5">
        <w:rPr>
          <w:i/>
          <w:color w:val="FF0000"/>
          <w:sz w:val="22"/>
          <w:szCs w:val="22"/>
        </w:rPr>
        <w:tab/>
        <w:t xml:space="preserve">   </w:t>
      </w:r>
      <w:r w:rsidR="00180808" w:rsidRPr="004C11B5">
        <w:rPr>
          <w:i/>
          <w:color w:val="FF0000"/>
          <w:sz w:val="22"/>
          <w:szCs w:val="22"/>
        </w:rPr>
        <w:t xml:space="preserve">           </w:t>
      </w:r>
      <w:r w:rsidR="0043321F" w:rsidRPr="004C11B5">
        <w:rPr>
          <w:i/>
          <w:color w:val="FF0000"/>
          <w:sz w:val="22"/>
          <w:szCs w:val="22"/>
        </w:rPr>
        <w:t xml:space="preserve">            </w:t>
      </w:r>
      <w:r w:rsidR="00180808" w:rsidRPr="004C11B5">
        <w:rPr>
          <w:i/>
          <w:color w:val="FF0000"/>
          <w:sz w:val="22"/>
          <w:szCs w:val="22"/>
        </w:rPr>
        <w:t xml:space="preserve">   </w:t>
      </w:r>
      <w:r w:rsidR="00804842" w:rsidRPr="004C11B5">
        <w:rPr>
          <w:i/>
          <w:color w:val="FF0000"/>
          <w:sz w:val="22"/>
          <w:szCs w:val="22"/>
        </w:rPr>
        <w:t xml:space="preserve">   Jan Zalewski</w:t>
      </w:r>
    </w:p>
    <w:p w14:paraId="59511FBA" w14:textId="08046893" w:rsidR="00533A10" w:rsidRPr="004C11B5" w:rsidRDefault="00180808" w:rsidP="00F41D1F">
      <w:pPr>
        <w:spacing w:line="360" w:lineRule="auto"/>
        <w:rPr>
          <w:i/>
          <w:color w:val="FF0000"/>
          <w:sz w:val="18"/>
          <w:szCs w:val="18"/>
        </w:rPr>
      </w:pPr>
      <w:r w:rsidRPr="004C11B5">
        <w:rPr>
          <w:i/>
          <w:color w:val="FF0000"/>
          <w:sz w:val="18"/>
          <w:szCs w:val="18"/>
        </w:rPr>
        <w:t xml:space="preserve">        </w:t>
      </w:r>
      <w:r w:rsidR="00804842" w:rsidRPr="004C11B5">
        <w:rPr>
          <w:i/>
          <w:color w:val="FF0000"/>
          <w:sz w:val="18"/>
          <w:szCs w:val="18"/>
        </w:rPr>
        <w:t xml:space="preserve">  </w:t>
      </w:r>
      <w:r w:rsidR="006050BE" w:rsidRPr="004C11B5">
        <w:rPr>
          <w:i/>
          <w:color w:val="FF0000"/>
          <w:sz w:val="18"/>
          <w:szCs w:val="18"/>
        </w:rPr>
        <w:t xml:space="preserve">   </w:t>
      </w:r>
      <w:r w:rsidR="00804842" w:rsidRPr="004C11B5">
        <w:rPr>
          <w:i/>
          <w:color w:val="FF0000"/>
          <w:sz w:val="18"/>
          <w:szCs w:val="18"/>
        </w:rPr>
        <w:t xml:space="preserve">    /podpisano elektronicznie/</w:t>
      </w:r>
      <w:r w:rsidR="00804842" w:rsidRPr="004C11B5">
        <w:rPr>
          <w:i/>
          <w:color w:val="FF0000"/>
          <w:sz w:val="18"/>
          <w:szCs w:val="18"/>
        </w:rPr>
        <w:tab/>
      </w:r>
      <w:r w:rsidR="00804842" w:rsidRPr="004C11B5">
        <w:rPr>
          <w:i/>
          <w:color w:val="FF0000"/>
          <w:sz w:val="18"/>
          <w:szCs w:val="18"/>
        </w:rPr>
        <w:tab/>
      </w:r>
      <w:r w:rsidR="00804842" w:rsidRPr="004C11B5">
        <w:rPr>
          <w:i/>
          <w:color w:val="FF0000"/>
          <w:sz w:val="18"/>
          <w:szCs w:val="18"/>
        </w:rPr>
        <w:tab/>
      </w:r>
      <w:r w:rsidR="00804842" w:rsidRPr="004C11B5">
        <w:rPr>
          <w:i/>
          <w:color w:val="FF0000"/>
          <w:sz w:val="18"/>
          <w:szCs w:val="18"/>
        </w:rPr>
        <w:tab/>
        <w:t xml:space="preserve">              </w:t>
      </w:r>
      <w:r w:rsidRPr="004C11B5">
        <w:rPr>
          <w:i/>
          <w:color w:val="FF0000"/>
          <w:sz w:val="18"/>
          <w:szCs w:val="18"/>
        </w:rPr>
        <w:t xml:space="preserve">                 </w:t>
      </w:r>
      <w:r w:rsidR="00804842" w:rsidRPr="004C11B5">
        <w:rPr>
          <w:i/>
          <w:color w:val="FF0000"/>
          <w:sz w:val="18"/>
          <w:szCs w:val="18"/>
        </w:rPr>
        <w:t xml:space="preserve"> /podpisano elektronicznie/</w:t>
      </w:r>
    </w:p>
    <w:sectPr w:rsidR="00533A10" w:rsidRPr="004C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D75E" w14:textId="77777777" w:rsidR="008A448F" w:rsidRDefault="008A448F" w:rsidP="00846953">
      <w:r>
        <w:separator/>
      </w:r>
    </w:p>
  </w:endnote>
  <w:endnote w:type="continuationSeparator" w:id="0">
    <w:p w14:paraId="2C946D1A" w14:textId="77777777" w:rsidR="008A448F" w:rsidRDefault="008A448F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2C38" w14:textId="77777777" w:rsidR="008A448F" w:rsidRDefault="008A448F" w:rsidP="00846953">
      <w:r>
        <w:separator/>
      </w:r>
    </w:p>
  </w:footnote>
  <w:footnote w:type="continuationSeparator" w:id="0">
    <w:p w14:paraId="551099CB" w14:textId="77777777" w:rsidR="008A448F" w:rsidRDefault="008A448F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489048">
    <w:abstractNumId w:val="0"/>
    <w:lvlOverride w:ilvl="0">
      <w:startOverride w:val="1"/>
    </w:lvlOverride>
  </w:num>
  <w:num w:numId="2" w16cid:durableId="4278929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30262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858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206970">
    <w:abstractNumId w:val="2"/>
    <w:lvlOverride w:ilvl="0">
      <w:startOverride w:val="1"/>
    </w:lvlOverride>
  </w:num>
  <w:num w:numId="6" w16cid:durableId="1860073855">
    <w:abstractNumId w:val="5"/>
    <w:lvlOverride w:ilvl="0">
      <w:startOverride w:val="1"/>
    </w:lvlOverride>
  </w:num>
  <w:num w:numId="7" w16cid:durableId="1040671328">
    <w:abstractNumId w:val="3"/>
    <w:lvlOverride w:ilvl="0">
      <w:startOverride w:val="1"/>
    </w:lvlOverride>
  </w:num>
  <w:num w:numId="8" w16cid:durableId="1624192487">
    <w:abstractNumId w:val="4"/>
    <w:lvlOverride w:ilvl="0">
      <w:startOverride w:val="1"/>
    </w:lvlOverride>
  </w:num>
  <w:num w:numId="9" w16cid:durableId="1155754300">
    <w:abstractNumId w:val="1"/>
    <w:lvlOverride w:ilvl="0">
      <w:startOverride w:val="1"/>
    </w:lvlOverride>
  </w:num>
  <w:num w:numId="10" w16cid:durableId="27468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3"/>
    <w:rsid w:val="000142AC"/>
    <w:rsid w:val="00031B14"/>
    <w:rsid w:val="000324F3"/>
    <w:rsid w:val="00081A33"/>
    <w:rsid w:val="00091E6F"/>
    <w:rsid w:val="000B0379"/>
    <w:rsid w:val="000D26C0"/>
    <w:rsid w:val="000F3B69"/>
    <w:rsid w:val="00100175"/>
    <w:rsid w:val="0011420E"/>
    <w:rsid w:val="00117271"/>
    <w:rsid w:val="001250FD"/>
    <w:rsid w:val="001279DC"/>
    <w:rsid w:val="00132317"/>
    <w:rsid w:val="001804D1"/>
    <w:rsid w:val="00180808"/>
    <w:rsid w:val="00181768"/>
    <w:rsid w:val="001A3D16"/>
    <w:rsid w:val="001B410D"/>
    <w:rsid w:val="001D13EC"/>
    <w:rsid w:val="001D264D"/>
    <w:rsid w:val="001D35C3"/>
    <w:rsid w:val="001E5468"/>
    <w:rsid w:val="001E65D5"/>
    <w:rsid w:val="001F2F8A"/>
    <w:rsid w:val="00211D5C"/>
    <w:rsid w:val="002646B0"/>
    <w:rsid w:val="0027503C"/>
    <w:rsid w:val="00287557"/>
    <w:rsid w:val="00293EF5"/>
    <w:rsid w:val="002B6BB6"/>
    <w:rsid w:val="002B74AA"/>
    <w:rsid w:val="00317346"/>
    <w:rsid w:val="00321A64"/>
    <w:rsid w:val="00362EC5"/>
    <w:rsid w:val="00380FF7"/>
    <w:rsid w:val="00385865"/>
    <w:rsid w:val="003C23BB"/>
    <w:rsid w:val="003F5A87"/>
    <w:rsid w:val="00421D9B"/>
    <w:rsid w:val="0043321F"/>
    <w:rsid w:val="00481AA8"/>
    <w:rsid w:val="00490567"/>
    <w:rsid w:val="00492D80"/>
    <w:rsid w:val="00495FB2"/>
    <w:rsid w:val="004A3F70"/>
    <w:rsid w:val="004B4622"/>
    <w:rsid w:val="004C0C20"/>
    <w:rsid w:val="004C11B5"/>
    <w:rsid w:val="004C1669"/>
    <w:rsid w:val="004C5739"/>
    <w:rsid w:val="004C5B3A"/>
    <w:rsid w:val="004C6634"/>
    <w:rsid w:val="004D11A1"/>
    <w:rsid w:val="004F306D"/>
    <w:rsid w:val="0050417B"/>
    <w:rsid w:val="00507836"/>
    <w:rsid w:val="005134C3"/>
    <w:rsid w:val="00523DAD"/>
    <w:rsid w:val="005267FD"/>
    <w:rsid w:val="00533A10"/>
    <w:rsid w:val="005353DC"/>
    <w:rsid w:val="00572FE6"/>
    <w:rsid w:val="00580872"/>
    <w:rsid w:val="00582B7A"/>
    <w:rsid w:val="0058755C"/>
    <w:rsid w:val="00593FCF"/>
    <w:rsid w:val="005E57E4"/>
    <w:rsid w:val="005F77F3"/>
    <w:rsid w:val="006050BE"/>
    <w:rsid w:val="0066366A"/>
    <w:rsid w:val="00680E9F"/>
    <w:rsid w:val="0068771B"/>
    <w:rsid w:val="006B0A13"/>
    <w:rsid w:val="00743DAF"/>
    <w:rsid w:val="007B01A0"/>
    <w:rsid w:val="007C2197"/>
    <w:rsid w:val="007C5972"/>
    <w:rsid w:val="00804842"/>
    <w:rsid w:val="00842922"/>
    <w:rsid w:val="00846953"/>
    <w:rsid w:val="00852B3A"/>
    <w:rsid w:val="00881A66"/>
    <w:rsid w:val="008A448F"/>
    <w:rsid w:val="008B6ADF"/>
    <w:rsid w:val="00903AE5"/>
    <w:rsid w:val="0090794E"/>
    <w:rsid w:val="00916E62"/>
    <w:rsid w:val="00921A52"/>
    <w:rsid w:val="0094200A"/>
    <w:rsid w:val="00952420"/>
    <w:rsid w:val="009859C4"/>
    <w:rsid w:val="00987780"/>
    <w:rsid w:val="009A0D88"/>
    <w:rsid w:val="009B1394"/>
    <w:rsid w:val="009D46ED"/>
    <w:rsid w:val="009E20D5"/>
    <w:rsid w:val="00A426F4"/>
    <w:rsid w:val="00A44748"/>
    <w:rsid w:val="00A62FA3"/>
    <w:rsid w:val="00A86DFE"/>
    <w:rsid w:val="00A973CB"/>
    <w:rsid w:val="00AB1663"/>
    <w:rsid w:val="00AE1CFB"/>
    <w:rsid w:val="00AF1DEB"/>
    <w:rsid w:val="00AF4F7E"/>
    <w:rsid w:val="00B21B8D"/>
    <w:rsid w:val="00B3186A"/>
    <w:rsid w:val="00B81261"/>
    <w:rsid w:val="00B93A35"/>
    <w:rsid w:val="00BA370D"/>
    <w:rsid w:val="00BA5EBF"/>
    <w:rsid w:val="00BA77E5"/>
    <w:rsid w:val="00BB0C3C"/>
    <w:rsid w:val="00BC23D0"/>
    <w:rsid w:val="00BC3972"/>
    <w:rsid w:val="00BC4F30"/>
    <w:rsid w:val="00BF4DAF"/>
    <w:rsid w:val="00C0562D"/>
    <w:rsid w:val="00C22A7E"/>
    <w:rsid w:val="00C47DA9"/>
    <w:rsid w:val="00CC25DA"/>
    <w:rsid w:val="00CC51E0"/>
    <w:rsid w:val="00D2286F"/>
    <w:rsid w:val="00D23029"/>
    <w:rsid w:val="00D57AF1"/>
    <w:rsid w:val="00D7376E"/>
    <w:rsid w:val="00DB795F"/>
    <w:rsid w:val="00DE39B3"/>
    <w:rsid w:val="00DF1300"/>
    <w:rsid w:val="00E13F99"/>
    <w:rsid w:val="00E42F21"/>
    <w:rsid w:val="00E44664"/>
    <w:rsid w:val="00E50D30"/>
    <w:rsid w:val="00E6007A"/>
    <w:rsid w:val="00E900E5"/>
    <w:rsid w:val="00E9648B"/>
    <w:rsid w:val="00ED0D21"/>
    <w:rsid w:val="00ED71E4"/>
    <w:rsid w:val="00EE6857"/>
    <w:rsid w:val="00EF3E29"/>
    <w:rsid w:val="00EF50B8"/>
    <w:rsid w:val="00F031F1"/>
    <w:rsid w:val="00F052E4"/>
    <w:rsid w:val="00F115AE"/>
    <w:rsid w:val="00F12B36"/>
    <w:rsid w:val="00F41D1F"/>
    <w:rsid w:val="00F54B63"/>
    <w:rsid w:val="00F76149"/>
    <w:rsid w:val="00FA698E"/>
    <w:rsid w:val="00FC5DE3"/>
    <w:rsid w:val="00FD01F0"/>
    <w:rsid w:val="00FE2EC1"/>
    <w:rsid w:val="00FF03EA"/>
    <w:rsid w:val="00FF0AD0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E1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Marta Cieśla</cp:lastModifiedBy>
  <cp:revision>6</cp:revision>
  <cp:lastPrinted>2024-06-14T12:51:00Z</cp:lastPrinted>
  <dcterms:created xsi:type="dcterms:W3CDTF">2024-04-02T09:56:00Z</dcterms:created>
  <dcterms:modified xsi:type="dcterms:W3CDTF">2024-06-14T12:52:00Z</dcterms:modified>
</cp:coreProperties>
</file>