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0888" w14:textId="7503D91C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9F4F1D">
        <w:rPr>
          <w:b/>
          <w:sz w:val="28"/>
          <w:szCs w:val="28"/>
        </w:rPr>
        <w:t xml:space="preserve"> 96</w:t>
      </w:r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B606B">
        <w:rPr>
          <w:b/>
          <w:sz w:val="28"/>
          <w:szCs w:val="28"/>
        </w:rPr>
        <w:t>6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45633EB5" w14:textId="77777777" w:rsidR="00393079" w:rsidRDefault="00393079" w:rsidP="00A973CB">
      <w:pPr>
        <w:jc w:val="both"/>
        <w:rPr>
          <w:b/>
        </w:rPr>
      </w:pPr>
    </w:p>
    <w:p w14:paraId="0B698584" w14:textId="77777777" w:rsidR="00393079" w:rsidRDefault="00393079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1FB3E4DE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</w:t>
      </w:r>
      <w:r w:rsidR="00433739">
        <w:rPr>
          <w:b/>
        </w:rPr>
        <w:t>Robertem Czyżewskim</w:t>
      </w:r>
      <w:r w:rsidRPr="004F306D">
        <w:rPr>
          <w:b/>
        </w:rPr>
        <w:t xml:space="preserve">  </w:t>
      </w:r>
    </w:p>
    <w:p w14:paraId="5490AC88" w14:textId="2487F5B4" w:rsidR="00A973CB" w:rsidRDefault="00A973CB" w:rsidP="00A973CB">
      <w:pPr>
        <w:rPr>
          <w:sz w:val="8"/>
          <w:szCs w:val="8"/>
        </w:rPr>
      </w:pPr>
      <w:r>
        <w:t>zwanym dalej</w:t>
      </w:r>
      <w:r w:rsidR="00D62882">
        <w:t xml:space="preserve"> </w:t>
      </w:r>
      <w:r>
        <w:t>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72C7DE12" w14:textId="77777777" w:rsidR="0069463A" w:rsidRDefault="0069463A" w:rsidP="00A973CB">
      <w:pPr>
        <w:jc w:val="both"/>
        <w:rPr>
          <w:sz w:val="8"/>
          <w:szCs w:val="8"/>
        </w:rPr>
      </w:pPr>
    </w:p>
    <w:p w14:paraId="789F3C1E" w14:textId="77777777" w:rsidR="0069463A" w:rsidRDefault="0069463A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69463A" w:rsidRDefault="00A973CB" w:rsidP="00A973CB">
      <w:pPr>
        <w:pStyle w:val="Standard"/>
        <w:rPr>
          <w:rFonts w:eastAsia="Times New Roman" w:cs="Times New Roman"/>
          <w:sz w:val="16"/>
          <w:szCs w:val="16"/>
          <w:lang w:bidi="ar-SA"/>
        </w:rPr>
      </w:pPr>
    </w:p>
    <w:p w14:paraId="259DDA0F" w14:textId="1B23BBC6" w:rsidR="006D7830" w:rsidRDefault="005E6C02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Moniką Bryłka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 w:rsidR="009B7722">
        <w:rPr>
          <w:rFonts w:eastAsia="Times New Roman" w:cs="Times New Roman"/>
          <w:lang w:bidi="ar-SA"/>
        </w:rPr>
        <w:t>prowadząc</w:t>
      </w:r>
      <w:r>
        <w:rPr>
          <w:rFonts w:eastAsia="Times New Roman" w:cs="Times New Roman"/>
          <w:lang w:bidi="ar-SA"/>
        </w:rPr>
        <w:t>ą</w:t>
      </w:r>
      <w:r w:rsidR="006D7830">
        <w:rPr>
          <w:rFonts w:eastAsia="Times New Roman" w:cs="Times New Roman"/>
          <w:lang w:bidi="ar-SA"/>
        </w:rPr>
        <w:t xml:space="preserve"> działalność gospodarczą pod firmą: </w:t>
      </w:r>
      <w:r>
        <w:rPr>
          <w:rFonts w:eastAsia="Times New Roman" w:cs="Times New Roman"/>
          <w:lang w:bidi="ar-SA"/>
        </w:rPr>
        <w:t>BRYŁKA MONIKA F.H.U. „BRYŁKA”</w:t>
      </w:r>
    </w:p>
    <w:p w14:paraId="33C3333D" w14:textId="7DADBEA4" w:rsidR="006D7830" w:rsidRDefault="005E6C02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Sierakówek 3, 09-500 Gostynin</w:t>
      </w:r>
    </w:p>
    <w:p w14:paraId="62917111" w14:textId="7F27E6B7" w:rsidR="006D7830" w:rsidRDefault="006D7830" w:rsidP="006D7830">
      <w:pPr>
        <w:pStyle w:val="Standard"/>
        <w:jc w:val="both"/>
      </w:pPr>
      <w:r>
        <w:t xml:space="preserve">NIP: </w:t>
      </w:r>
      <w:r w:rsidR="005E6C02">
        <w:t>971-049-98-12</w:t>
      </w:r>
      <w:r>
        <w:t xml:space="preserve">, </w:t>
      </w:r>
      <w:r>
        <w:rPr>
          <w:rFonts w:eastAsia="Times New Roman" w:cs="Times New Roman"/>
          <w:lang w:bidi="ar-SA"/>
        </w:rPr>
        <w:t>REGON</w:t>
      </w:r>
      <w:r w:rsidR="00DC481B">
        <w:rPr>
          <w:rFonts w:eastAsia="Times New Roman" w:cs="Times New Roman"/>
          <w:lang w:bidi="ar-SA"/>
        </w:rPr>
        <w:t xml:space="preserve">: </w:t>
      </w:r>
      <w:r w:rsidR="005E6C02">
        <w:rPr>
          <w:rFonts w:eastAsia="Times New Roman" w:cs="Times New Roman"/>
          <w:lang w:bidi="ar-SA"/>
        </w:rPr>
        <w:t>610399694</w:t>
      </w:r>
      <w:r>
        <w:rPr>
          <w:rFonts w:eastAsia="Times New Roman" w:cs="Times New Roman"/>
          <w:lang w:bidi="ar-SA"/>
        </w:rPr>
        <w:t xml:space="preserve">, </w:t>
      </w:r>
      <w:r>
        <w:t xml:space="preserve">Numer uprawnień zawodowych: </w:t>
      </w:r>
      <w:r w:rsidR="005E6C02">
        <w:t>3063</w:t>
      </w:r>
      <w:r>
        <w:t>,</w:t>
      </w:r>
    </w:p>
    <w:p w14:paraId="00AB8514" w14:textId="77777777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26E3CF98" w14:textId="047207B2" w:rsidR="000F5543" w:rsidRDefault="000F5543" w:rsidP="006D7830">
      <w:pPr>
        <w:pStyle w:val="Standard"/>
        <w:jc w:val="both"/>
        <w:rPr>
          <w:color w:val="D5DCE4"/>
          <w:sz w:val="20"/>
          <w:szCs w:val="20"/>
        </w:rPr>
      </w:pPr>
    </w:p>
    <w:p w14:paraId="38096FF9" w14:textId="3E2DDDEF" w:rsidR="004B7DCF" w:rsidRDefault="004B7DCF" w:rsidP="004B7DCF">
      <w:pPr>
        <w:jc w:val="both"/>
      </w:pPr>
      <w:r w:rsidRPr="000B6B85">
        <w:t>Datą zawarcia niniejszej umowy jest dzień, w którym zosta</w:t>
      </w:r>
      <w:r>
        <w:t>ł złożony ostatni podpis Strony</w:t>
      </w:r>
      <w:r w:rsidR="00D62882">
        <w:t xml:space="preserve">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54FDCF39" w14:textId="43645326" w:rsidR="006E52AB" w:rsidRDefault="006E52AB" w:rsidP="006E52AB">
      <w:pPr>
        <w:jc w:val="both"/>
      </w:pPr>
      <w:r>
        <w:t>Na podstawie art. 40 ust. 3 pkt 3 ustawy z dnia 17 maja 1989 r. - Prawo geodezyjne                            i kartograficzne (Dz. U. z 2024 r. poz. 1151, ze zm.), § 5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7A51DA8C" w14:textId="672646D5" w:rsidR="009842C1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 xml:space="preserve">Zgłaszającemu </w:t>
      </w:r>
      <w:r w:rsidR="009842C1">
        <w:t xml:space="preserve">po zarejestrowaniu </w:t>
      </w:r>
      <w:r>
        <w:t>w serwisie zosta</w:t>
      </w:r>
      <w:r w:rsidR="009842C1">
        <w:t>ną</w:t>
      </w:r>
      <w:r>
        <w:t xml:space="preserve"> udostępnione </w:t>
      </w:r>
      <w:r w:rsidR="009842C1">
        <w:t>pełne dane odnośnie cen wybranych transakcji zawartych w bazie rejestru cen i wartości nieruchomości.</w:t>
      </w:r>
    </w:p>
    <w:p w14:paraId="300ED5DC" w14:textId="77777777" w:rsidR="009842C1" w:rsidRDefault="009842C1" w:rsidP="009842C1">
      <w:pPr>
        <w:tabs>
          <w:tab w:val="left" w:pos="360"/>
        </w:tabs>
        <w:ind w:left="360"/>
        <w:jc w:val="both"/>
      </w:pPr>
    </w:p>
    <w:p w14:paraId="6AD310CE" w14:textId="14437213" w:rsidR="00E67349" w:rsidRDefault="00E67349" w:rsidP="0069463A">
      <w:pPr>
        <w:tabs>
          <w:tab w:val="left" w:pos="360"/>
        </w:tabs>
        <w:jc w:val="center"/>
      </w:pPr>
      <w:r>
        <w:t>§2</w:t>
      </w:r>
    </w:p>
    <w:p w14:paraId="59EB0868" w14:textId="7AD6B903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Niniejsza umowa umożliwia dostęp Zgłaszającemu do serwisu https://powiatpultuski.geoportal2.pl na czas nieokreślony (pod warunkiem nieprzerwanego prowadzenia działalności gospodarczej w dziedzinie wyceny nieruchomości).</w:t>
      </w:r>
    </w:p>
    <w:p w14:paraId="28AE6EA0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06211F32" w14:textId="77777777" w:rsidR="006D7830" w:rsidRDefault="006D7830" w:rsidP="006D7830">
      <w:pPr>
        <w:jc w:val="center"/>
      </w:pPr>
      <w:r>
        <w:t>§3</w:t>
      </w:r>
    </w:p>
    <w:p w14:paraId="3E389CC2" w14:textId="6B7E9657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</w:t>
      </w:r>
      <w:r w:rsidR="00D62882">
        <w:t xml:space="preserve"> </w:t>
      </w:r>
      <w:proofErr w:type="gramStart"/>
      <w:r>
        <w:t>serwisu  https://powiatpultuski.geoportal2.pl</w:t>
      </w:r>
      <w:proofErr w:type="gramEnd"/>
      <w:r>
        <w:t xml:space="preserve"> wyłącznie na użytek wykonywanych przez siebie prac, objętych wniosk</w:t>
      </w:r>
      <w:r w:rsidR="007535FB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11CCA840" w:rsidR="00E67349" w:rsidRDefault="00E67349" w:rsidP="00E67349">
      <w:pPr>
        <w:numPr>
          <w:ilvl w:val="0"/>
          <w:numId w:val="4"/>
        </w:numPr>
        <w:jc w:val="both"/>
      </w:pPr>
      <w:r>
        <w:lastRenderedPageBreak/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 w:rsidR="009F5303">
        <w:br/>
      </w:r>
      <w:r>
        <w:t xml:space="preserve">i zapisywane w historii jego konta. </w:t>
      </w:r>
    </w:p>
    <w:p w14:paraId="797492A3" w14:textId="77777777" w:rsidR="006D7830" w:rsidRDefault="006D7830" w:rsidP="006D7830">
      <w:pPr>
        <w:jc w:val="center"/>
      </w:pPr>
    </w:p>
    <w:p w14:paraId="35962064" w14:textId="77777777" w:rsidR="006D7830" w:rsidRDefault="006D7830" w:rsidP="006D7830">
      <w:pPr>
        <w:jc w:val="center"/>
      </w:pPr>
      <w:r>
        <w:t>§4</w:t>
      </w:r>
    </w:p>
    <w:p w14:paraId="43474608" w14:textId="2BD72A91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5E6C02">
        <w:t>brylka.monika@gmail.com.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25A8B54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lub pod numerem telefonu 23 306 71 51.</w:t>
      </w:r>
    </w:p>
    <w:p w14:paraId="01BE8E26" w14:textId="7888C7AD" w:rsidR="00E67349" w:rsidRDefault="00E67349" w:rsidP="00E67349">
      <w:pPr>
        <w:numPr>
          <w:ilvl w:val="0"/>
          <w:numId w:val="5"/>
        </w:numPr>
        <w:ind w:left="360"/>
        <w:jc w:val="both"/>
      </w:pPr>
      <w:r>
        <w:t xml:space="preserve">W sytuacji, w której dostępne w serwisie materiały pozostają nieaktualne, niezbędnym jest kontakt z Wydziałem Geodezji i Gospodarki Nieruchomościami w Pułtusku, </w:t>
      </w:r>
      <w:r w:rsidR="005E6C02">
        <w:br/>
      </w:r>
      <w:r>
        <w:t>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2985BE5C" w14:textId="77777777" w:rsidR="00E67349" w:rsidRDefault="00E67349" w:rsidP="00E67349">
      <w:pPr>
        <w:jc w:val="both"/>
      </w:pPr>
    </w:p>
    <w:p w14:paraId="409387AF" w14:textId="1EAEA284" w:rsidR="006D7830" w:rsidRDefault="006D7830" w:rsidP="006D7830">
      <w:pPr>
        <w:jc w:val="center"/>
      </w:pPr>
      <w:r>
        <w:t>§5</w:t>
      </w:r>
    </w:p>
    <w:p w14:paraId="002431B7" w14:textId="55AA882A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proofErr w:type="gramStart"/>
      <w:r>
        <w:t>Udostępniający,</w:t>
      </w:r>
      <w:proofErr w:type="gramEnd"/>
      <w:r w:rsidR="005E6C02">
        <w:t xml:space="preserve"> </w:t>
      </w:r>
      <w:r>
        <w:t>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6A33D1AC" w14:textId="77777777" w:rsidR="00393079" w:rsidRDefault="00393079" w:rsidP="00E67349">
      <w:pPr>
        <w:jc w:val="center"/>
      </w:pPr>
    </w:p>
    <w:p w14:paraId="46F3C1B8" w14:textId="2CCBD8A6" w:rsidR="00E67349" w:rsidRDefault="006D7830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13EC0507" w14:textId="77777777" w:rsidR="009842C1" w:rsidRDefault="009842C1" w:rsidP="00E67349">
      <w:pPr>
        <w:jc w:val="center"/>
      </w:pPr>
    </w:p>
    <w:p w14:paraId="1BCED8FC" w14:textId="77777777" w:rsidR="009842C1" w:rsidRDefault="009842C1" w:rsidP="00E67349">
      <w:pPr>
        <w:jc w:val="center"/>
      </w:pPr>
    </w:p>
    <w:p w14:paraId="74FBECF9" w14:textId="6089A6BF" w:rsidR="00E67349" w:rsidRDefault="006D7830" w:rsidP="00E67349">
      <w:pPr>
        <w:jc w:val="center"/>
      </w:pPr>
      <w:r>
        <w:lastRenderedPageBreak/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486D41EF" w:rsidR="00E67349" w:rsidRDefault="00E67349" w:rsidP="00E67349">
      <w:pPr>
        <w:jc w:val="center"/>
      </w:pPr>
      <w:r>
        <w:t>§</w:t>
      </w:r>
      <w:r w:rsidR="006D7830">
        <w:t>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35CD51CE" w14:textId="77777777" w:rsidR="000F0421" w:rsidRDefault="000F0421" w:rsidP="00A973CB">
      <w:pPr>
        <w:jc w:val="both"/>
      </w:pPr>
    </w:p>
    <w:p w14:paraId="0FD2342D" w14:textId="77777777" w:rsidR="0069463A" w:rsidRDefault="0069463A" w:rsidP="00A973CB">
      <w:pPr>
        <w:jc w:val="both"/>
      </w:pPr>
    </w:p>
    <w:p w14:paraId="0271FD63" w14:textId="77777777" w:rsidR="0069463A" w:rsidRDefault="0069463A" w:rsidP="00585C7A">
      <w:pPr>
        <w:jc w:val="center"/>
        <w:rPr>
          <w:b/>
        </w:rPr>
      </w:pPr>
    </w:p>
    <w:p w14:paraId="60C2EA77" w14:textId="6177331C" w:rsidR="0069463A" w:rsidRDefault="001A5E42" w:rsidP="00585C7A">
      <w:pPr>
        <w:jc w:val="center"/>
        <w:rPr>
          <w:b/>
        </w:rPr>
      </w:pPr>
      <w:r>
        <w:rPr>
          <w:b/>
        </w:rPr>
        <w:t xml:space="preserve"> </w:t>
      </w: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1C6DFAB6" w:rsidR="00585C7A" w:rsidRDefault="009B7722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</w:t>
      </w:r>
      <w:r w:rsidR="005E6C02">
        <w:rPr>
          <w:i/>
          <w:sz w:val="22"/>
          <w:szCs w:val="22"/>
        </w:rPr>
        <w:t xml:space="preserve">     </w:t>
      </w:r>
      <w:r w:rsidR="009F4F1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</w:t>
      </w:r>
      <w:r w:rsidR="005E6C02">
        <w:rPr>
          <w:i/>
          <w:sz w:val="22"/>
          <w:szCs w:val="22"/>
        </w:rPr>
        <w:t>Monika Bryłka</w:t>
      </w:r>
      <w:r w:rsidR="00585C7A">
        <w:rPr>
          <w:i/>
          <w:sz w:val="22"/>
          <w:szCs w:val="22"/>
        </w:rPr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 </w:t>
      </w:r>
      <w:r w:rsidR="00C6070C">
        <w:rPr>
          <w:i/>
          <w:sz w:val="22"/>
          <w:szCs w:val="22"/>
        </w:rPr>
        <w:t xml:space="preserve">     </w:t>
      </w:r>
      <w:r w:rsidR="00393079">
        <w:rPr>
          <w:i/>
          <w:sz w:val="22"/>
          <w:szCs w:val="22"/>
        </w:rPr>
        <w:tab/>
        <w:t xml:space="preserve">      </w:t>
      </w:r>
      <w:r w:rsidR="00CE7F02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     </w:t>
      </w:r>
      <w:r w:rsidR="00CE7F02">
        <w:rPr>
          <w:i/>
          <w:sz w:val="22"/>
          <w:szCs w:val="22"/>
        </w:rPr>
        <w:t xml:space="preserve"> </w:t>
      </w:r>
      <w:r w:rsidR="00393079">
        <w:rPr>
          <w:i/>
          <w:sz w:val="22"/>
          <w:szCs w:val="22"/>
        </w:rPr>
        <w:t xml:space="preserve"> </w:t>
      </w:r>
      <w:r w:rsidR="006301C8">
        <w:rPr>
          <w:i/>
          <w:sz w:val="22"/>
          <w:szCs w:val="22"/>
        </w:rPr>
        <w:t xml:space="preserve">          </w:t>
      </w:r>
      <w:r w:rsidR="00585C7A">
        <w:rPr>
          <w:i/>
          <w:sz w:val="22"/>
          <w:szCs w:val="22"/>
        </w:rPr>
        <w:t xml:space="preserve"> </w:t>
      </w:r>
      <w:r w:rsidR="006301C8">
        <w:rPr>
          <w:i/>
          <w:sz w:val="22"/>
          <w:szCs w:val="22"/>
        </w:rPr>
        <w:t>Robert Czyżewski</w:t>
      </w:r>
    </w:p>
    <w:p w14:paraId="4FC1AC8F" w14:textId="0230B14B" w:rsidR="000F0421" w:rsidRPr="00585C7A" w:rsidRDefault="009B7722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585C7A">
        <w:rPr>
          <w:i/>
          <w:sz w:val="18"/>
          <w:szCs w:val="18"/>
        </w:rPr>
        <w:t xml:space="preserve">  /podpisano elektronicznie/</w:t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  <w:t xml:space="preserve">                                  /podpisano elektronicznie/</w:t>
      </w:r>
    </w:p>
    <w:sectPr w:rsidR="000F0421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673165">
    <w:abstractNumId w:val="0"/>
    <w:lvlOverride w:ilvl="0">
      <w:startOverride w:val="1"/>
    </w:lvlOverride>
  </w:num>
  <w:num w:numId="2" w16cid:durableId="13402936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719516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363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5028612">
    <w:abstractNumId w:val="2"/>
    <w:lvlOverride w:ilvl="0">
      <w:startOverride w:val="1"/>
    </w:lvlOverride>
  </w:num>
  <w:num w:numId="6" w16cid:durableId="108547505">
    <w:abstractNumId w:val="5"/>
    <w:lvlOverride w:ilvl="0">
      <w:startOverride w:val="1"/>
    </w:lvlOverride>
  </w:num>
  <w:num w:numId="7" w16cid:durableId="1638680763">
    <w:abstractNumId w:val="3"/>
    <w:lvlOverride w:ilvl="0">
      <w:startOverride w:val="1"/>
    </w:lvlOverride>
  </w:num>
  <w:num w:numId="8" w16cid:durableId="632828788">
    <w:abstractNumId w:val="4"/>
    <w:lvlOverride w:ilvl="0">
      <w:startOverride w:val="1"/>
    </w:lvlOverride>
  </w:num>
  <w:num w:numId="9" w16cid:durableId="16954233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3"/>
    <w:rsid w:val="000267D9"/>
    <w:rsid w:val="00044D8D"/>
    <w:rsid w:val="00081A33"/>
    <w:rsid w:val="000F0421"/>
    <w:rsid w:val="000F5543"/>
    <w:rsid w:val="00117271"/>
    <w:rsid w:val="001578D9"/>
    <w:rsid w:val="001A3D16"/>
    <w:rsid w:val="001A5E42"/>
    <w:rsid w:val="001B410D"/>
    <w:rsid w:val="001B5E9C"/>
    <w:rsid w:val="001E5468"/>
    <w:rsid w:val="00211D5C"/>
    <w:rsid w:val="0027503C"/>
    <w:rsid w:val="002B5FF6"/>
    <w:rsid w:val="002E11EA"/>
    <w:rsid w:val="0030794E"/>
    <w:rsid w:val="00340C06"/>
    <w:rsid w:val="00362EC5"/>
    <w:rsid w:val="003756FF"/>
    <w:rsid w:val="00393079"/>
    <w:rsid w:val="003A78C2"/>
    <w:rsid w:val="0042236A"/>
    <w:rsid w:val="004321AE"/>
    <w:rsid w:val="00433739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85C7A"/>
    <w:rsid w:val="00590439"/>
    <w:rsid w:val="005B606B"/>
    <w:rsid w:val="005E6C02"/>
    <w:rsid w:val="005F4622"/>
    <w:rsid w:val="005F77F3"/>
    <w:rsid w:val="006301C8"/>
    <w:rsid w:val="0069463A"/>
    <w:rsid w:val="006D4E8B"/>
    <w:rsid w:val="006D74F3"/>
    <w:rsid w:val="006D7830"/>
    <w:rsid w:val="006E52AB"/>
    <w:rsid w:val="0070695F"/>
    <w:rsid w:val="00743DAF"/>
    <w:rsid w:val="007535FB"/>
    <w:rsid w:val="00781A42"/>
    <w:rsid w:val="00793A2D"/>
    <w:rsid w:val="007E0797"/>
    <w:rsid w:val="008005C0"/>
    <w:rsid w:val="008064A6"/>
    <w:rsid w:val="00813AA2"/>
    <w:rsid w:val="00842922"/>
    <w:rsid w:val="008A33BE"/>
    <w:rsid w:val="008B739F"/>
    <w:rsid w:val="00921A52"/>
    <w:rsid w:val="00936A69"/>
    <w:rsid w:val="0094200A"/>
    <w:rsid w:val="009675AB"/>
    <w:rsid w:val="009842C1"/>
    <w:rsid w:val="009A0D88"/>
    <w:rsid w:val="009B7722"/>
    <w:rsid w:val="009B7A49"/>
    <w:rsid w:val="009C6626"/>
    <w:rsid w:val="009D0C88"/>
    <w:rsid w:val="009F4F1D"/>
    <w:rsid w:val="009F5303"/>
    <w:rsid w:val="009F5452"/>
    <w:rsid w:val="00A43982"/>
    <w:rsid w:val="00A44748"/>
    <w:rsid w:val="00A4681C"/>
    <w:rsid w:val="00A6154B"/>
    <w:rsid w:val="00A973CB"/>
    <w:rsid w:val="00AD7D65"/>
    <w:rsid w:val="00B3186A"/>
    <w:rsid w:val="00B374FC"/>
    <w:rsid w:val="00B84EBF"/>
    <w:rsid w:val="00BA2B45"/>
    <w:rsid w:val="00BA77E5"/>
    <w:rsid w:val="00BB0C3C"/>
    <w:rsid w:val="00BB3A0B"/>
    <w:rsid w:val="00C26BC4"/>
    <w:rsid w:val="00C422CB"/>
    <w:rsid w:val="00C52A44"/>
    <w:rsid w:val="00C6070C"/>
    <w:rsid w:val="00CB6C1A"/>
    <w:rsid w:val="00CC25DA"/>
    <w:rsid w:val="00CE7F02"/>
    <w:rsid w:val="00D2286F"/>
    <w:rsid w:val="00D446A1"/>
    <w:rsid w:val="00D47FD4"/>
    <w:rsid w:val="00D62882"/>
    <w:rsid w:val="00D7376E"/>
    <w:rsid w:val="00D96C5D"/>
    <w:rsid w:val="00D97499"/>
    <w:rsid w:val="00DA367A"/>
    <w:rsid w:val="00DB359A"/>
    <w:rsid w:val="00DB795F"/>
    <w:rsid w:val="00DC481B"/>
    <w:rsid w:val="00DF1300"/>
    <w:rsid w:val="00E226A7"/>
    <w:rsid w:val="00E6007A"/>
    <w:rsid w:val="00E67349"/>
    <w:rsid w:val="00E7519F"/>
    <w:rsid w:val="00E7677D"/>
    <w:rsid w:val="00E900E5"/>
    <w:rsid w:val="00E9648B"/>
    <w:rsid w:val="00ED71E4"/>
    <w:rsid w:val="00EF50B8"/>
    <w:rsid w:val="00F031F1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1011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99</cp:revision>
  <cp:lastPrinted>2026-05-26T10:59:00Z</cp:lastPrinted>
  <dcterms:created xsi:type="dcterms:W3CDTF">2020-10-16T09:16:00Z</dcterms:created>
  <dcterms:modified xsi:type="dcterms:W3CDTF">2026-05-26T11:00:00Z</dcterms:modified>
</cp:coreProperties>
</file>