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888" w14:textId="6BAB6953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B91C93">
        <w:rPr>
          <w:b/>
          <w:sz w:val="28"/>
          <w:szCs w:val="28"/>
        </w:rPr>
        <w:t xml:space="preserve"> 79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1FB3E4DE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</w:t>
      </w:r>
      <w:r w:rsidR="00433739">
        <w:rPr>
          <w:b/>
        </w:rPr>
        <w:t>Robertem Czyżewskim</w:t>
      </w:r>
      <w:r w:rsidRPr="004F306D">
        <w:rPr>
          <w:b/>
        </w:rPr>
        <w:t xml:space="preserve">  </w:t>
      </w:r>
    </w:p>
    <w:p w14:paraId="5490AC88" w14:textId="2487F5B4" w:rsidR="00A973CB" w:rsidRDefault="00A973CB" w:rsidP="00A973CB">
      <w:pPr>
        <w:rPr>
          <w:sz w:val="8"/>
          <w:szCs w:val="8"/>
        </w:rPr>
      </w:pPr>
      <w:r>
        <w:t>zwanym dalej</w:t>
      </w:r>
      <w:r w:rsidR="00D62882">
        <w:t xml:space="preserve"> </w:t>
      </w:r>
      <w:r>
        <w:t>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6D27DBB9" w:rsidR="006D7830" w:rsidRPr="00BE6A0D" w:rsidRDefault="00BE6A0D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Bartłomiejem Włodarskim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9B7722">
        <w:rPr>
          <w:rFonts w:eastAsia="Times New Roman" w:cs="Times New Roman"/>
          <w:lang w:bidi="ar-SA"/>
        </w:rPr>
        <w:t>prowadząc</w:t>
      </w:r>
      <w:r w:rsidR="00A6154B">
        <w:rPr>
          <w:rFonts w:eastAsia="Times New Roman" w:cs="Times New Roman"/>
          <w:lang w:bidi="ar-SA"/>
        </w:rPr>
        <w:t>ym</w:t>
      </w:r>
      <w:r w:rsidR="006D7830">
        <w:rPr>
          <w:rFonts w:eastAsia="Times New Roman" w:cs="Times New Roman"/>
          <w:lang w:bidi="ar-SA"/>
        </w:rPr>
        <w:t xml:space="preserve"> działalność gospodarczą pod firmą: </w:t>
      </w:r>
      <w:r w:rsidRPr="00BE6A0D">
        <w:rPr>
          <w:rFonts w:eastAsia="Times New Roman" w:cs="Times New Roman"/>
          <w:lang w:bidi="ar-SA"/>
        </w:rPr>
        <w:t>BARTŁOMIEJ WŁODARSKI WYCENA NIERUCHOMOŚCI</w:t>
      </w:r>
    </w:p>
    <w:p w14:paraId="33C3333D" w14:textId="7B75D000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BE6A0D">
        <w:rPr>
          <w:rFonts w:eastAsia="Times New Roman" w:cs="Times New Roman"/>
          <w:lang w:bidi="ar-SA"/>
        </w:rPr>
        <w:t>Płońska 41/16</w:t>
      </w:r>
      <w:r w:rsidR="00DC481B">
        <w:rPr>
          <w:rFonts w:eastAsia="Times New Roman" w:cs="Times New Roman"/>
          <w:lang w:bidi="ar-SA"/>
        </w:rPr>
        <w:t>,</w:t>
      </w:r>
      <w:r w:rsidR="006301C8">
        <w:rPr>
          <w:rFonts w:eastAsia="Times New Roman" w:cs="Times New Roman"/>
          <w:lang w:bidi="ar-SA"/>
        </w:rPr>
        <w:t xml:space="preserve"> </w:t>
      </w:r>
      <w:r w:rsidR="00BE6A0D">
        <w:rPr>
          <w:rFonts w:eastAsia="Times New Roman" w:cs="Times New Roman"/>
          <w:lang w:bidi="ar-SA"/>
        </w:rPr>
        <w:t>05-190 Nasielsk</w:t>
      </w:r>
    </w:p>
    <w:p w14:paraId="62917111" w14:textId="2C035C18" w:rsidR="006D7830" w:rsidRDefault="006D7830" w:rsidP="006D7830">
      <w:pPr>
        <w:pStyle w:val="Standard"/>
        <w:jc w:val="both"/>
      </w:pPr>
      <w:r>
        <w:t xml:space="preserve">NIP: </w:t>
      </w:r>
      <w:r w:rsidR="00BE6A0D">
        <w:t>531-165-79-57</w:t>
      </w:r>
      <w:r>
        <w:t xml:space="preserve">, </w:t>
      </w:r>
      <w:r>
        <w:rPr>
          <w:rFonts w:eastAsia="Times New Roman" w:cs="Times New Roman"/>
          <w:lang w:bidi="ar-SA"/>
        </w:rPr>
        <w:t>REGON</w:t>
      </w:r>
      <w:r w:rsidR="00DC481B">
        <w:rPr>
          <w:rFonts w:eastAsia="Times New Roman" w:cs="Times New Roman"/>
          <w:lang w:bidi="ar-SA"/>
        </w:rPr>
        <w:t xml:space="preserve">: </w:t>
      </w:r>
      <w:r w:rsidR="00BE6A0D">
        <w:rPr>
          <w:rFonts w:eastAsia="Times New Roman" w:cs="Times New Roman"/>
          <w:lang w:bidi="ar-SA"/>
        </w:rPr>
        <w:t>542626719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BE6A0D">
        <w:t>7498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3E2DDDEF" w:rsidR="004B7DCF" w:rsidRDefault="004B7DCF" w:rsidP="004B7DCF">
      <w:pPr>
        <w:jc w:val="both"/>
      </w:pPr>
      <w:r w:rsidRPr="000B6B85">
        <w:t>Datą zawarcia niniejszej umowy jest dzień, w którym zosta</w:t>
      </w:r>
      <w:r>
        <w:t>ł złożony ostatni podpis Strony</w:t>
      </w:r>
      <w:r w:rsidR="00D62882">
        <w:t xml:space="preserve">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43645326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§ 5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7A51DA8C" w14:textId="672646D5" w:rsidR="009842C1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 xml:space="preserve">Zgłaszającemu </w:t>
      </w:r>
      <w:r w:rsidR="009842C1">
        <w:t xml:space="preserve">po zarejestrowaniu </w:t>
      </w:r>
      <w:r>
        <w:t>w serwisie zosta</w:t>
      </w:r>
      <w:r w:rsidR="009842C1">
        <w:t>ną</w:t>
      </w:r>
      <w:r>
        <w:t xml:space="preserve"> udostępnione </w:t>
      </w:r>
      <w:r w:rsidR="009842C1">
        <w:t>pełne dane odnośnie cen wybranych transakcji zawartych w bazie rejestru cen i wartości nieruchomości.</w:t>
      </w:r>
    </w:p>
    <w:p w14:paraId="300ED5DC" w14:textId="77777777" w:rsidR="009842C1" w:rsidRDefault="009842C1" w:rsidP="009842C1">
      <w:pPr>
        <w:tabs>
          <w:tab w:val="left" w:pos="360"/>
        </w:tabs>
        <w:ind w:left="360"/>
        <w:jc w:val="both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AD6B903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B7E9657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</w:t>
      </w:r>
      <w:r w:rsidR="00D62882">
        <w:t xml:space="preserve"> </w:t>
      </w:r>
      <w:proofErr w:type="gramStart"/>
      <w:r>
        <w:t>serwisu  https://powiatpultuski.geoportal2.pl</w:t>
      </w:r>
      <w:proofErr w:type="gramEnd"/>
      <w:r>
        <w:t xml:space="preserve">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11CCA840" w:rsidR="00E67349" w:rsidRDefault="00E67349" w:rsidP="00E67349">
      <w:pPr>
        <w:numPr>
          <w:ilvl w:val="0"/>
          <w:numId w:val="4"/>
        </w:numPr>
        <w:jc w:val="both"/>
      </w:pPr>
      <w:r>
        <w:lastRenderedPageBreak/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 w:rsidR="009F5303">
        <w:br/>
      </w:r>
      <w:r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2690E2F7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BE6A0D">
        <w:t>wlodarski.b@gmail.com</w:t>
      </w:r>
      <w:r w:rsidR="009842C1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25A8B54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002F4F90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proofErr w:type="gramStart"/>
      <w:r>
        <w:t>Udostępniający,</w:t>
      </w:r>
      <w:proofErr w:type="gramEnd"/>
      <w:r w:rsidR="0042236A">
        <w:t xml:space="preserve"> </w:t>
      </w:r>
      <w:r>
        <w:t>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13EC0507" w14:textId="77777777" w:rsidR="009842C1" w:rsidRDefault="009842C1" w:rsidP="00E67349">
      <w:pPr>
        <w:jc w:val="center"/>
      </w:pPr>
    </w:p>
    <w:p w14:paraId="1BCED8FC" w14:textId="77777777" w:rsidR="009842C1" w:rsidRDefault="009842C1" w:rsidP="00E67349">
      <w:pPr>
        <w:jc w:val="center"/>
      </w:pPr>
    </w:p>
    <w:p w14:paraId="74FBECF9" w14:textId="6089A6BF" w:rsidR="00E67349" w:rsidRDefault="006D7830" w:rsidP="00E67349">
      <w:pPr>
        <w:jc w:val="center"/>
      </w:pPr>
      <w:r>
        <w:lastRenderedPageBreak/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5E4B3FAD" w14:textId="77777777" w:rsidR="00BE6A0D" w:rsidRDefault="00BE6A0D" w:rsidP="00585C7A">
      <w:pPr>
        <w:jc w:val="center"/>
        <w:rPr>
          <w:b/>
        </w:rPr>
      </w:pP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59C528A7" w:rsidR="00585C7A" w:rsidRDefault="00BE6A0D" w:rsidP="00BE6A0D">
      <w:pPr>
        <w:spacing w:line="360" w:lineRule="auto"/>
        <w:ind w:left="566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</w:t>
      </w:r>
      <w:r w:rsidR="00585C7A"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07D6C125" w:rsidR="00585C7A" w:rsidRDefault="009B772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BE6A0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</w:t>
      </w:r>
      <w:r w:rsidR="00BE6A0D">
        <w:rPr>
          <w:i/>
          <w:sz w:val="22"/>
          <w:szCs w:val="22"/>
        </w:rPr>
        <w:t>Bartłomiej Włodarski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</w:t>
      </w:r>
      <w:r w:rsidR="006301C8">
        <w:rPr>
          <w:i/>
          <w:sz w:val="22"/>
          <w:szCs w:val="22"/>
        </w:rPr>
        <w:t xml:space="preserve">  </w:t>
      </w:r>
      <w:r w:rsidR="00585C7A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>Robert Czyżewski</w:t>
      </w:r>
    </w:p>
    <w:p w14:paraId="4FC1AC8F" w14:textId="54BC4E21" w:rsidR="000F0421" w:rsidRPr="00585C7A" w:rsidRDefault="009B7722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BE6A0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</w:t>
      </w:r>
      <w:r w:rsidR="00585C7A">
        <w:rPr>
          <w:i/>
          <w:sz w:val="18"/>
          <w:szCs w:val="18"/>
        </w:rPr>
        <w:t xml:space="preserve">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</w:t>
      </w:r>
      <w:r w:rsidR="00BE6A0D">
        <w:rPr>
          <w:i/>
          <w:sz w:val="18"/>
          <w:szCs w:val="18"/>
        </w:rPr>
        <w:t xml:space="preserve"> </w:t>
      </w:r>
      <w:r w:rsidR="00585C7A">
        <w:rPr>
          <w:i/>
          <w:sz w:val="18"/>
          <w:szCs w:val="18"/>
        </w:rPr>
        <w:t xml:space="preserve"> </w:t>
      </w:r>
      <w:r w:rsidR="00BE6A0D">
        <w:rPr>
          <w:i/>
          <w:sz w:val="18"/>
          <w:szCs w:val="18"/>
        </w:rPr>
        <w:t xml:space="preserve"> </w:t>
      </w:r>
      <w:r w:rsidR="00585C7A">
        <w:rPr>
          <w:i/>
          <w:sz w:val="18"/>
          <w:szCs w:val="18"/>
        </w:rPr>
        <w:t xml:space="preserve">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673165">
    <w:abstractNumId w:val="0"/>
    <w:lvlOverride w:ilvl="0">
      <w:startOverride w:val="1"/>
    </w:lvlOverride>
  </w:num>
  <w:num w:numId="2" w16cid:durableId="1340293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951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363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028612">
    <w:abstractNumId w:val="2"/>
    <w:lvlOverride w:ilvl="0">
      <w:startOverride w:val="1"/>
    </w:lvlOverride>
  </w:num>
  <w:num w:numId="6" w16cid:durableId="108547505">
    <w:abstractNumId w:val="5"/>
    <w:lvlOverride w:ilvl="0">
      <w:startOverride w:val="1"/>
    </w:lvlOverride>
  </w:num>
  <w:num w:numId="7" w16cid:durableId="1638680763">
    <w:abstractNumId w:val="3"/>
    <w:lvlOverride w:ilvl="0">
      <w:startOverride w:val="1"/>
    </w:lvlOverride>
  </w:num>
  <w:num w:numId="8" w16cid:durableId="632828788">
    <w:abstractNumId w:val="4"/>
    <w:lvlOverride w:ilvl="0">
      <w:startOverride w:val="1"/>
    </w:lvlOverride>
  </w:num>
  <w:num w:numId="9" w16cid:durableId="16954233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267D9"/>
    <w:rsid w:val="00044D8D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2236A"/>
    <w:rsid w:val="004321AE"/>
    <w:rsid w:val="00433739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B606B"/>
    <w:rsid w:val="005F4622"/>
    <w:rsid w:val="005F77F3"/>
    <w:rsid w:val="006301C8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064A6"/>
    <w:rsid w:val="00813AA2"/>
    <w:rsid w:val="00842922"/>
    <w:rsid w:val="008A33BE"/>
    <w:rsid w:val="008B739F"/>
    <w:rsid w:val="0090371D"/>
    <w:rsid w:val="00921A52"/>
    <w:rsid w:val="00936A69"/>
    <w:rsid w:val="0094200A"/>
    <w:rsid w:val="009675AB"/>
    <w:rsid w:val="009842C1"/>
    <w:rsid w:val="009A0D88"/>
    <w:rsid w:val="009B7722"/>
    <w:rsid w:val="009B7A49"/>
    <w:rsid w:val="009C6626"/>
    <w:rsid w:val="009D0C88"/>
    <w:rsid w:val="009F5303"/>
    <w:rsid w:val="009F5452"/>
    <w:rsid w:val="00A43982"/>
    <w:rsid w:val="00A44748"/>
    <w:rsid w:val="00A4681C"/>
    <w:rsid w:val="00A6154B"/>
    <w:rsid w:val="00A973CB"/>
    <w:rsid w:val="00AD7D65"/>
    <w:rsid w:val="00B2545A"/>
    <w:rsid w:val="00B3186A"/>
    <w:rsid w:val="00B374FC"/>
    <w:rsid w:val="00B84EBF"/>
    <w:rsid w:val="00B91C93"/>
    <w:rsid w:val="00BA2B45"/>
    <w:rsid w:val="00BA77E5"/>
    <w:rsid w:val="00BB0C3C"/>
    <w:rsid w:val="00BB3A0B"/>
    <w:rsid w:val="00BE6A0D"/>
    <w:rsid w:val="00C26BC4"/>
    <w:rsid w:val="00C422CB"/>
    <w:rsid w:val="00C52A44"/>
    <w:rsid w:val="00C6070C"/>
    <w:rsid w:val="00CB6C1A"/>
    <w:rsid w:val="00CC25DA"/>
    <w:rsid w:val="00CE7F02"/>
    <w:rsid w:val="00D2286F"/>
    <w:rsid w:val="00D446A1"/>
    <w:rsid w:val="00D47FD4"/>
    <w:rsid w:val="00D62882"/>
    <w:rsid w:val="00D7376E"/>
    <w:rsid w:val="00D96C5D"/>
    <w:rsid w:val="00D97499"/>
    <w:rsid w:val="00DA367A"/>
    <w:rsid w:val="00DB359A"/>
    <w:rsid w:val="00DB795F"/>
    <w:rsid w:val="00DC481B"/>
    <w:rsid w:val="00DF1300"/>
    <w:rsid w:val="00E226A7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99</cp:revision>
  <cp:lastPrinted>2026-04-21T13:11:00Z</cp:lastPrinted>
  <dcterms:created xsi:type="dcterms:W3CDTF">2020-10-16T09:16:00Z</dcterms:created>
  <dcterms:modified xsi:type="dcterms:W3CDTF">2026-04-21T13:39:00Z</dcterms:modified>
</cp:coreProperties>
</file>